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77F4" w:rsidRPr="004F17C8" w:rsidRDefault="00E077F4" w:rsidP="00E077F4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Perpetua"/>
          <w:color w:val="000000"/>
          <w:sz w:val="24"/>
          <w:szCs w:val="24"/>
          <w:lang w:eastAsia="it-IT"/>
        </w:rPr>
      </w:pPr>
    </w:p>
    <w:p w:rsidR="008F0EC6" w:rsidRPr="002470B2" w:rsidRDefault="002470B2" w:rsidP="002470B2">
      <w:pPr>
        <w:jc w:val="right"/>
        <w:rPr>
          <w:rFonts w:asciiTheme="majorHAnsi" w:hAnsiTheme="majorHAnsi"/>
          <w:b/>
          <w:sz w:val="24"/>
          <w:szCs w:val="24"/>
        </w:rPr>
      </w:pPr>
      <w:r w:rsidRPr="002470B2">
        <w:rPr>
          <w:rFonts w:asciiTheme="majorHAnsi" w:hAnsiTheme="majorHAnsi"/>
          <w:b/>
          <w:sz w:val="24"/>
          <w:szCs w:val="24"/>
        </w:rPr>
        <w:t>PDP MOD 3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5"/>
      </w:tblGrid>
      <w:tr w:rsidR="00F101B9" w:rsidRPr="005C485F" w:rsidTr="00F101B9">
        <w:trPr>
          <w:trHeight w:val="1013"/>
          <w:jc w:val="center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41" w:rightFromText="141" w:horzAnchor="margin" w:tblpY="528"/>
              <w:tblOverlap w:val="never"/>
              <w:tblW w:w="9610" w:type="dxa"/>
              <w:tblInd w:w="0" w:type="dxa"/>
              <w:tblLayout w:type="fixed"/>
              <w:tblCellMar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54"/>
              <w:gridCol w:w="7356"/>
            </w:tblGrid>
            <w:tr w:rsidR="00BC5CE3" w:rsidTr="00BC5CE3">
              <w:trPr>
                <w:trHeight w:val="3172"/>
              </w:trPr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C5CE3" w:rsidRDefault="00BC5CE3" w:rsidP="00BC5CE3">
                  <w:pPr>
                    <w:rPr>
                      <w:color w:val="000000"/>
                      <w:lang w:eastAsia="it-IT"/>
                    </w:rPr>
                  </w:pPr>
                  <w:r>
                    <w:rPr>
                      <w:rFonts w:ascii="Tahoma" w:eastAsia="Tahoma" w:hAnsi="Tahoma" w:cs="Tahoma"/>
                      <w:noProof/>
                      <w:lang w:eastAsia="it-IT"/>
                    </w:rPr>
                    <w:drawing>
                      <wp:anchor distT="0" distB="0" distL="114300" distR="114300" simplePos="0" relativeHeight="251669504" behindDoc="0" locked="0" layoutInCell="1" allowOverlap="1" wp14:anchorId="7A6021FF" wp14:editId="55052A06">
                        <wp:simplePos x="0" y="0"/>
                        <wp:positionH relativeFrom="column">
                          <wp:posOffset>57150</wp:posOffset>
                        </wp:positionH>
                        <wp:positionV relativeFrom="paragraph">
                          <wp:posOffset>-1233170</wp:posOffset>
                        </wp:positionV>
                        <wp:extent cx="1225550" cy="1225550"/>
                        <wp:effectExtent l="0" t="0" r="0" b="0"/>
                        <wp:wrapSquare wrapText="bothSides"/>
                        <wp:docPr id="5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0" cy="12255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Arial" w:eastAsia="Arial" w:hAnsi="Arial" w:cs="Arial"/>
                      <w:color w:val="000000"/>
                      <w:sz w:val="28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7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5CE3" w:rsidRDefault="00BC5CE3" w:rsidP="00BC5CE3">
                  <w:pPr>
                    <w:jc w:val="center"/>
                    <w:rPr>
                      <w:color w:val="000000"/>
                      <w:lang w:eastAsia="it-IT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 wp14:anchorId="422A01B8" wp14:editId="6090CC01">
                        <wp:extent cx="548640" cy="586740"/>
                        <wp:effectExtent l="0" t="0" r="3810" b="381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Arial" w:hAnsi="Arial" w:cs="Arial"/>
                      <w:color w:val="000000"/>
                      <w:sz w:val="28"/>
                      <w:lang w:eastAsia="it-IT"/>
                    </w:rPr>
                    <w:t xml:space="preserve"> </w:t>
                  </w:r>
                </w:p>
                <w:p w:rsidR="00BC5CE3" w:rsidRDefault="00BC5CE3" w:rsidP="00BC5CE3">
                  <w:pPr>
                    <w:jc w:val="center"/>
                    <w:rPr>
                      <w:color w:val="000000"/>
                      <w:lang w:eastAsia="it-IT"/>
                    </w:rPr>
                  </w:pPr>
                  <w:r>
                    <w:rPr>
                      <w:rFonts w:ascii="Garamond" w:eastAsia="Garamond" w:hAnsi="Garamond" w:cs="Garamond"/>
                      <w:b/>
                      <w:color w:val="000000"/>
                      <w:sz w:val="24"/>
                      <w:lang w:eastAsia="it-IT"/>
                    </w:rPr>
                    <w:t xml:space="preserve">ISTITUTO COMPRENSIVO LIPARI </w:t>
                  </w:r>
                  <w:r>
                    <w:rPr>
                      <w:rFonts w:ascii="Garamond" w:eastAsia="Garamond" w:hAnsi="Garamond" w:cs="Garamond"/>
                      <w:b/>
                      <w:i/>
                      <w:color w:val="000000"/>
                      <w:sz w:val="24"/>
                      <w:lang w:eastAsia="it-IT"/>
                    </w:rPr>
                    <w:t xml:space="preserve">“ S. Lucia” </w:t>
                  </w:r>
                </w:p>
                <w:p w:rsidR="00BC5CE3" w:rsidRDefault="00BC5CE3" w:rsidP="00BC5CE3">
                  <w:pPr>
                    <w:spacing w:after="95"/>
                    <w:jc w:val="center"/>
                    <w:rPr>
                      <w:color w:val="000000"/>
                      <w:lang w:eastAsia="it-IT"/>
                    </w:rPr>
                  </w:pPr>
                  <w:r>
                    <w:rPr>
                      <w:rFonts w:ascii="Garamond" w:eastAsia="Garamond" w:hAnsi="Garamond" w:cs="Garamond"/>
                      <w:b/>
                      <w:color w:val="000000"/>
                      <w:sz w:val="20"/>
                      <w:lang w:eastAsia="it-IT"/>
                    </w:rPr>
                    <w:t xml:space="preserve">Via Prof. Emanuele Carnevale   -    98055  LIPARI (ME) </w:t>
                  </w:r>
                </w:p>
                <w:p w:rsidR="00BC5CE3" w:rsidRDefault="00BC5CE3" w:rsidP="00BC5CE3">
                  <w:pPr>
                    <w:spacing w:line="228" w:lineRule="auto"/>
                    <w:jc w:val="center"/>
                    <w:rPr>
                      <w:rFonts w:ascii="Garamond" w:eastAsia="Garamond" w:hAnsi="Garamond" w:cs="Garamond"/>
                      <w:b/>
                      <w:color w:val="000000"/>
                      <w:sz w:val="20"/>
                      <w:lang w:eastAsia="it-IT"/>
                    </w:rPr>
                  </w:pPr>
                  <w:r>
                    <w:rPr>
                      <w:rFonts w:ascii="Wingdings" w:eastAsia="Wingdings" w:hAnsi="Wingdings" w:cs="Wingdings"/>
                      <w:color w:val="000000"/>
                      <w:sz w:val="32"/>
                      <w:lang w:eastAsia="it-IT"/>
                    </w:rPr>
                    <w:t></w:t>
                  </w:r>
                  <w:r>
                    <w:rPr>
                      <w:rFonts w:ascii="Arial" w:eastAsia="Arial" w:hAnsi="Arial" w:cs="Arial"/>
                      <w:color w:val="000000"/>
                      <w:sz w:val="32"/>
                      <w:lang w:eastAsia="it-IT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b/>
                      <w:color w:val="000000"/>
                      <w:sz w:val="20"/>
                      <w:lang w:eastAsia="it-IT"/>
                    </w:rPr>
                    <w:t xml:space="preserve">  090-9812316 – 090-8960993</w:t>
                  </w:r>
                </w:p>
                <w:p w:rsidR="00BC5CE3" w:rsidRDefault="00BC5CE3" w:rsidP="00BC5CE3">
                  <w:pPr>
                    <w:spacing w:line="228" w:lineRule="auto"/>
                    <w:ind w:left="2208" w:hanging="1665"/>
                    <w:rPr>
                      <w:rFonts w:ascii="Garamond" w:eastAsia="Garamond" w:hAnsi="Garamond" w:cs="Garamond"/>
                      <w:b/>
                      <w:color w:val="0000FF"/>
                      <w:sz w:val="20"/>
                      <w:lang w:eastAsia="it-IT"/>
                    </w:rPr>
                  </w:pPr>
                  <w:r>
                    <w:rPr>
                      <w:rFonts w:ascii="Garamond" w:eastAsia="Garamond" w:hAnsi="Garamond" w:cs="Garamond"/>
                      <w:b/>
                      <w:color w:val="000000"/>
                      <w:sz w:val="20"/>
                      <w:lang w:eastAsia="it-IT"/>
                    </w:rPr>
                    <w:t xml:space="preserve">email: </w:t>
                  </w:r>
                  <w:r>
                    <w:rPr>
                      <w:rFonts w:ascii="Garamond" w:eastAsia="Garamond" w:hAnsi="Garamond" w:cs="Garamond"/>
                      <w:b/>
                      <w:color w:val="0000FF"/>
                      <w:sz w:val="20"/>
                      <w:u w:val="single" w:color="0000FF"/>
                      <w:lang w:eastAsia="it-IT"/>
                    </w:rPr>
                    <w:t>meic81700d@istruzione.it</w:t>
                  </w:r>
                  <w:r>
                    <w:rPr>
                      <w:rFonts w:ascii="Garamond" w:eastAsia="Garamond" w:hAnsi="Garamond" w:cs="Garamond"/>
                      <w:b/>
                      <w:color w:val="000000"/>
                      <w:sz w:val="20"/>
                      <w:lang w:eastAsia="it-IT"/>
                    </w:rPr>
                    <w:t xml:space="preserve"> – pec:</w:t>
                  </w:r>
                  <w:r>
                    <w:rPr>
                      <w:rFonts w:ascii="Garamond" w:eastAsia="Garamond" w:hAnsi="Garamond" w:cs="Garamond"/>
                      <w:b/>
                      <w:color w:val="0000FF"/>
                      <w:sz w:val="20"/>
                      <w:lang w:eastAsia="it-IT"/>
                    </w:rPr>
                    <w:t xml:space="preserve"> meic81700d@pec.istruzione.it </w:t>
                  </w:r>
                </w:p>
                <w:p w:rsidR="00BC5CE3" w:rsidRDefault="00BC5CE3" w:rsidP="00BC5CE3">
                  <w:pPr>
                    <w:spacing w:line="228" w:lineRule="auto"/>
                    <w:jc w:val="center"/>
                    <w:rPr>
                      <w:color w:val="000000"/>
                      <w:lang w:val="it-IT" w:eastAsia="it-IT"/>
                    </w:rPr>
                  </w:pPr>
                  <w:r>
                    <w:rPr>
                      <w:rFonts w:ascii="Garamond" w:eastAsia="Garamond" w:hAnsi="Garamond" w:cs="Garamond"/>
                      <w:b/>
                      <w:color w:val="000000"/>
                      <w:sz w:val="20"/>
                      <w:lang w:eastAsia="it-IT"/>
                    </w:rPr>
                    <w:t xml:space="preserve">web: </w:t>
                  </w:r>
                  <w:r>
                    <w:rPr>
                      <w:rFonts w:ascii="Garamond" w:eastAsia="Garamond" w:hAnsi="Garamond" w:cs="Garamond"/>
                      <w:b/>
                      <w:color w:val="0000FF"/>
                      <w:sz w:val="20"/>
                      <w:u w:val="single" w:color="0000FF"/>
                      <w:lang w:eastAsia="it-IT"/>
                    </w:rPr>
                    <w:t>www.iclipari.edu.it</w:t>
                  </w:r>
                </w:p>
                <w:p w:rsidR="00BC5CE3" w:rsidRDefault="00BC5CE3" w:rsidP="00BC5CE3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8"/>
                      <w:lang w:eastAsia="it-IT"/>
                    </w:rPr>
                  </w:pPr>
                  <w:proofErr w:type="spellStart"/>
                  <w:r>
                    <w:rPr>
                      <w:rFonts w:ascii="Garamond" w:eastAsia="Garamond" w:hAnsi="Garamond" w:cs="Garamond"/>
                      <w:b/>
                      <w:color w:val="000000"/>
                      <w:sz w:val="20"/>
                      <w:lang w:eastAsia="it-IT"/>
                    </w:rPr>
                    <w:t>cod.mecc</w:t>
                  </w:r>
                  <w:proofErr w:type="spellEnd"/>
                  <w:r>
                    <w:rPr>
                      <w:rFonts w:ascii="Garamond" w:eastAsia="Garamond" w:hAnsi="Garamond" w:cs="Garamond"/>
                      <w:b/>
                      <w:color w:val="000000"/>
                      <w:sz w:val="20"/>
                      <w:lang w:eastAsia="it-IT"/>
                    </w:rPr>
                    <w:t>.: MEIC81700D      C.F. – Partita IVA : 81001370832</w:t>
                  </w:r>
                  <w:r>
                    <w:rPr>
                      <w:rFonts w:ascii="Arial" w:eastAsia="Arial" w:hAnsi="Arial" w:cs="Arial"/>
                      <w:color w:val="000000"/>
                      <w:sz w:val="28"/>
                      <w:lang w:eastAsia="it-IT"/>
                    </w:rPr>
                    <w:t xml:space="preserve"> </w:t>
                  </w:r>
                </w:p>
                <w:p w:rsidR="00BC5CE3" w:rsidRDefault="00BC5CE3" w:rsidP="00BC5CE3">
                  <w:pPr>
                    <w:jc w:val="center"/>
                    <w:rPr>
                      <w:color w:val="000000"/>
                      <w:lang w:eastAsia="it-IT"/>
                    </w:rPr>
                  </w:pPr>
                </w:p>
              </w:tc>
            </w:tr>
          </w:tbl>
          <w:p w:rsidR="00BC5CE3" w:rsidRPr="00BC5CE3" w:rsidRDefault="00BC5CE3" w:rsidP="00BC5CE3">
            <w:pPr>
              <w:pStyle w:val="Intestazione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101B9" w:rsidRPr="005C485F" w:rsidRDefault="00F101B9" w:rsidP="00F101B9">
      <w:pPr>
        <w:jc w:val="center"/>
        <w:rPr>
          <w:rFonts w:asciiTheme="majorHAnsi" w:hAnsiTheme="majorHAnsi"/>
          <w:sz w:val="24"/>
          <w:szCs w:val="24"/>
        </w:rPr>
      </w:pPr>
    </w:p>
    <w:p w:rsidR="004A49CC" w:rsidRPr="005C485F" w:rsidRDefault="004A49CC" w:rsidP="00BC5CE3">
      <w:pPr>
        <w:rPr>
          <w:rFonts w:ascii="Adobe Arabic" w:hAnsi="Adobe Arabic" w:cs="Adobe Arabic"/>
          <w:sz w:val="18"/>
          <w:szCs w:val="18"/>
        </w:rPr>
      </w:pPr>
    </w:p>
    <w:p w:rsidR="005C485F" w:rsidRDefault="005C485F" w:rsidP="00082AAC">
      <w:pPr>
        <w:pStyle w:val="Paragrafoelenco"/>
        <w:ind w:left="0"/>
        <w:jc w:val="center"/>
        <w:rPr>
          <w:rFonts w:ascii="Adobe Arabic" w:hAnsi="Adobe Arabic" w:cs="Adobe Arabic"/>
          <w:sz w:val="36"/>
          <w:szCs w:val="36"/>
        </w:rPr>
      </w:pPr>
      <w:r w:rsidRPr="007E35EE">
        <w:rPr>
          <w:rFonts w:ascii="Year supply of fairy cakes" w:hAnsi="Year supply of fairy cakes" w:cs="MV Boli"/>
          <w:b/>
          <w:color w:val="000000"/>
          <w:sz w:val="44"/>
          <w:szCs w:val="44"/>
          <w:lang w:eastAsia="en-US"/>
        </w:rPr>
        <w:t>PIANO DIDATTICO PERSONALIZZATO</w:t>
      </w:r>
    </w:p>
    <w:p w:rsidR="001A067A" w:rsidRPr="005C485F" w:rsidRDefault="008F0EC6" w:rsidP="00082AAC">
      <w:pPr>
        <w:pStyle w:val="Paragrafoelenco"/>
        <w:ind w:left="0"/>
        <w:jc w:val="center"/>
        <w:rPr>
          <w:rFonts w:ascii="Year supply of fairy cakes" w:hAnsi="Year supply of fairy cakes" w:cs="MV Boli"/>
          <w:b/>
          <w:color w:val="000000"/>
          <w:sz w:val="32"/>
          <w:szCs w:val="32"/>
          <w:lang w:eastAsia="en-US"/>
        </w:rPr>
      </w:pPr>
      <w:r w:rsidRPr="005C485F">
        <w:rPr>
          <w:rFonts w:ascii="Year supply of fairy cakes" w:hAnsi="Year supply of fairy cakes" w:cs="MV Boli"/>
          <w:b/>
          <w:color w:val="000000"/>
          <w:sz w:val="32"/>
          <w:szCs w:val="32"/>
          <w:lang w:eastAsia="en-US"/>
        </w:rPr>
        <w:t>Alunni con Bisogni Educativi Speciali</w:t>
      </w:r>
    </w:p>
    <w:p w:rsidR="00082AAC" w:rsidRPr="005C485F" w:rsidRDefault="00D92393" w:rsidP="00082AAC">
      <w:pPr>
        <w:pStyle w:val="Paragrafoelenco"/>
        <w:ind w:left="0"/>
        <w:jc w:val="center"/>
        <w:rPr>
          <w:rFonts w:ascii="Year supply of fairy cakes" w:hAnsi="Year supply of fairy cakes" w:cs="MV Boli"/>
          <w:b/>
          <w:color w:val="000000"/>
          <w:sz w:val="32"/>
          <w:szCs w:val="32"/>
          <w:lang w:eastAsia="en-US"/>
        </w:rPr>
      </w:pPr>
      <w:r w:rsidRPr="005C485F">
        <w:rPr>
          <w:rFonts w:ascii="Year supply of fairy cakes" w:hAnsi="Year supply of fairy cakes" w:cs="MV Boli"/>
          <w:b/>
          <w:color w:val="000000"/>
          <w:sz w:val="32"/>
          <w:szCs w:val="32"/>
          <w:lang w:eastAsia="en-US"/>
        </w:rPr>
        <w:t>Ordinarie difficoltà di apprendimento</w:t>
      </w:r>
    </w:p>
    <w:p w:rsidR="004A49CC" w:rsidRPr="005C485F" w:rsidRDefault="004A49CC" w:rsidP="00082AAC">
      <w:pPr>
        <w:pStyle w:val="Paragrafoelenco"/>
        <w:ind w:left="0"/>
        <w:jc w:val="center"/>
        <w:rPr>
          <w:rFonts w:ascii="Year supply of fairy cakes" w:hAnsi="Year supply of fairy cakes" w:cs="MV Boli"/>
          <w:b/>
          <w:color w:val="000000"/>
          <w:sz w:val="32"/>
          <w:szCs w:val="32"/>
          <w:lang w:eastAsia="en-US"/>
        </w:rPr>
      </w:pPr>
    </w:p>
    <w:p w:rsidR="00D92393" w:rsidRPr="005C485F" w:rsidRDefault="00D92393" w:rsidP="00082AAC">
      <w:pPr>
        <w:pStyle w:val="Paragrafoelenco"/>
        <w:ind w:left="0"/>
        <w:jc w:val="center"/>
        <w:rPr>
          <w:rFonts w:ascii="Adobe Arabic" w:hAnsi="Adobe Arabic" w:cs="Adobe Arabic"/>
          <w:sz w:val="36"/>
          <w:szCs w:val="36"/>
        </w:rPr>
      </w:pPr>
    </w:p>
    <w:p w:rsidR="004A49CC" w:rsidRPr="005C485F" w:rsidRDefault="005C485F" w:rsidP="00082AAC">
      <w:pPr>
        <w:pStyle w:val="Paragrafoelenco"/>
        <w:ind w:left="0"/>
        <w:jc w:val="center"/>
        <w:rPr>
          <w:rFonts w:ascii="Year supply of fairy cakes" w:hAnsi="Year supply of fairy cakes" w:cs="MV Boli"/>
          <w:b/>
          <w:color w:val="000000"/>
          <w:sz w:val="24"/>
          <w:szCs w:val="24"/>
          <w:lang w:eastAsia="en-US"/>
        </w:rPr>
      </w:pPr>
      <w:r>
        <w:rPr>
          <w:rFonts w:ascii="Year supply of fairy cakes" w:hAnsi="Year supply of fairy cakes" w:cs="MV Boli"/>
          <w:b/>
          <w:color w:val="000000"/>
          <w:sz w:val="24"/>
          <w:szCs w:val="24"/>
          <w:lang w:eastAsia="en-US"/>
        </w:rPr>
        <w:t>Anno Scolastico……………………………</w:t>
      </w:r>
    </w:p>
    <w:p w:rsidR="004A49CC" w:rsidRPr="005C485F" w:rsidRDefault="004A49CC" w:rsidP="00082AAC">
      <w:pPr>
        <w:pStyle w:val="Paragrafoelenco"/>
        <w:ind w:left="0"/>
        <w:jc w:val="center"/>
        <w:rPr>
          <w:rFonts w:ascii="Adobe Arabic" w:hAnsi="Adobe Arabic" w:cs="Adobe Arabic"/>
          <w:sz w:val="36"/>
          <w:szCs w:val="36"/>
        </w:rPr>
      </w:pPr>
    </w:p>
    <w:p w:rsidR="004A49CC" w:rsidRPr="005C485F" w:rsidRDefault="004A49CC" w:rsidP="00082AAC">
      <w:pPr>
        <w:pStyle w:val="Paragrafoelenco"/>
        <w:ind w:left="0"/>
        <w:jc w:val="center"/>
        <w:rPr>
          <w:rFonts w:ascii="Adobe Arabic" w:hAnsi="Adobe Arabic" w:cs="Adobe Arabic"/>
          <w:sz w:val="36"/>
          <w:szCs w:val="36"/>
        </w:rPr>
      </w:pPr>
    </w:p>
    <w:p w:rsidR="004A49CC" w:rsidRDefault="004A49CC" w:rsidP="00082AAC">
      <w:pPr>
        <w:pStyle w:val="Paragrafoelenco"/>
        <w:ind w:left="0"/>
        <w:jc w:val="center"/>
        <w:rPr>
          <w:rFonts w:asciiTheme="majorHAnsi" w:hAnsiTheme="majorHAnsi"/>
          <w:sz w:val="36"/>
          <w:szCs w:val="36"/>
        </w:rPr>
      </w:pPr>
    </w:p>
    <w:p w:rsidR="004A49CC" w:rsidRDefault="004A49CC" w:rsidP="00082AAC">
      <w:pPr>
        <w:pStyle w:val="Paragrafoelenco"/>
        <w:ind w:left="0"/>
        <w:jc w:val="center"/>
        <w:rPr>
          <w:rFonts w:asciiTheme="majorHAnsi" w:hAnsiTheme="majorHAnsi"/>
          <w:sz w:val="36"/>
          <w:szCs w:val="36"/>
        </w:rPr>
      </w:pPr>
    </w:p>
    <w:p w:rsidR="004A49CC" w:rsidRDefault="004A49CC" w:rsidP="00082AAC">
      <w:pPr>
        <w:pStyle w:val="Paragrafoelenco"/>
        <w:ind w:left="0"/>
        <w:jc w:val="center"/>
        <w:rPr>
          <w:rFonts w:asciiTheme="majorHAnsi" w:hAnsiTheme="majorHAnsi"/>
          <w:sz w:val="36"/>
          <w:szCs w:val="36"/>
        </w:rPr>
      </w:pPr>
    </w:p>
    <w:p w:rsidR="004A49CC" w:rsidRDefault="004A49CC" w:rsidP="00082AAC">
      <w:pPr>
        <w:pStyle w:val="Paragrafoelenco"/>
        <w:ind w:left="0"/>
        <w:jc w:val="center"/>
        <w:rPr>
          <w:rFonts w:asciiTheme="majorHAnsi" w:hAnsiTheme="majorHAnsi"/>
          <w:sz w:val="36"/>
          <w:szCs w:val="36"/>
        </w:rPr>
      </w:pPr>
    </w:p>
    <w:p w:rsidR="004A49CC" w:rsidRPr="005C485F" w:rsidRDefault="004A49CC" w:rsidP="00082AAC">
      <w:pPr>
        <w:pStyle w:val="Paragrafoelenco"/>
        <w:ind w:left="0"/>
        <w:jc w:val="center"/>
        <w:rPr>
          <w:rFonts w:ascii="Year supply of fairy cakes" w:hAnsi="Year supply of fairy cakes" w:cs="MV Boli"/>
          <w:b/>
          <w:color w:val="000000"/>
          <w:sz w:val="28"/>
          <w:szCs w:val="28"/>
          <w:lang w:eastAsia="en-US"/>
        </w:rPr>
      </w:pPr>
      <w:r w:rsidRPr="005C485F">
        <w:rPr>
          <w:rFonts w:ascii="Year supply of fairy cakes" w:hAnsi="Year supply of fairy cakes" w:cs="MV Boli"/>
          <w:b/>
          <w:color w:val="000000"/>
          <w:sz w:val="28"/>
          <w:szCs w:val="28"/>
          <w:lang w:eastAsia="en-US"/>
        </w:rPr>
        <w:t>PDP BES 3</w:t>
      </w:r>
    </w:p>
    <w:p w:rsidR="004A49CC" w:rsidRDefault="004A49CC" w:rsidP="004A49CC">
      <w:pPr>
        <w:jc w:val="center"/>
        <w:rPr>
          <w:rFonts w:asciiTheme="majorHAnsi" w:hAnsiTheme="majorHAnsi"/>
          <w:sz w:val="36"/>
          <w:szCs w:val="36"/>
        </w:rPr>
      </w:pPr>
    </w:p>
    <w:p w:rsidR="00D92393" w:rsidRDefault="00D92393" w:rsidP="004A49CC">
      <w:pPr>
        <w:jc w:val="center"/>
        <w:rPr>
          <w:rFonts w:asciiTheme="majorHAnsi" w:hAnsiTheme="majorHAnsi"/>
          <w:b/>
          <w:sz w:val="48"/>
          <w:szCs w:val="48"/>
        </w:rPr>
      </w:pPr>
    </w:p>
    <w:p w:rsidR="00207D68" w:rsidRDefault="00207D68" w:rsidP="004A49CC">
      <w:pPr>
        <w:jc w:val="center"/>
        <w:rPr>
          <w:rFonts w:asciiTheme="majorHAnsi" w:hAnsiTheme="majorHAnsi"/>
          <w:b/>
          <w:sz w:val="32"/>
          <w:szCs w:val="32"/>
        </w:rPr>
      </w:pPr>
    </w:p>
    <w:p w:rsidR="00207D68" w:rsidRDefault="00207D68" w:rsidP="004A49CC">
      <w:pPr>
        <w:jc w:val="center"/>
        <w:rPr>
          <w:rFonts w:asciiTheme="majorHAnsi" w:hAnsiTheme="majorHAnsi"/>
          <w:b/>
          <w:sz w:val="32"/>
          <w:szCs w:val="32"/>
        </w:rPr>
      </w:pPr>
    </w:p>
    <w:p w:rsidR="0033580E" w:rsidRDefault="004A49CC" w:rsidP="004A49CC">
      <w:pPr>
        <w:jc w:val="center"/>
        <w:rPr>
          <w:rFonts w:asciiTheme="majorHAnsi" w:hAnsiTheme="majorHAnsi"/>
          <w:b/>
          <w:sz w:val="32"/>
          <w:szCs w:val="32"/>
        </w:rPr>
      </w:pPr>
      <w:r w:rsidRPr="004A49CC">
        <w:rPr>
          <w:rFonts w:asciiTheme="majorHAnsi" w:hAnsiTheme="majorHAnsi"/>
          <w:b/>
          <w:sz w:val="32"/>
          <w:szCs w:val="32"/>
        </w:rPr>
        <w:t>PIANO DIDATTICO PERSONALIZZATO</w:t>
      </w:r>
    </w:p>
    <w:p w:rsidR="004A49CC" w:rsidRPr="004A49CC" w:rsidRDefault="004A49CC" w:rsidP="004A49CC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PER GLI ALUNNI CON ORDINARIE DIFFICOLTA’ DI APPRENDIMENTO</w:t>
      </w:r>
    </w:p>
    <w:p w:rsidR="004A49CC" w:rsidRPr="00082AAC" w:rsidRDefault="004A49CC" w:rsidP="00082AAC">
      <w:pPr>
        <w:pStyle w:val="Paragrafoelenco"/>
        <w:ind w:left="0"/>
        <w:jc w:val="center"/>
        <w:rPr>
          <w:rFonts w:asciiTheme="majorHAnsi" w:hAnsiTheme="majorHAnsi"/>
          <w:sz w:val="36"/>
          <w:szCs w:val="36"/>
        </w:rPr>
      </w:pPr>
    </w:p>
    <w:p w:rsidR="001A067A" w:rsidRDefault="001A067A" w:rsidP="001A0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82AAC">
        <w:rPr>
          <w:rFonts w:ascii="Times New Roman" w:hAnsi="Times New Roman"/>
          <w:sz w:val="24"/>
          <w:szCs w:val="24"/>
        </w:rPr>
        <w:t xml:space="preserve">Il consiglio della classe </w:t>
      </w:r>
      <w:r w:rsidR="00082AAC" w:rsidRPr="00082AAC">
        <w:rPr>
          <w:rFonts w:ascii="Times New Roman" w:hAnsi="Times New Roman"/>
          <w:sz w:val="24"/>
          <w:szCs w:val="24"/>
        </w:rPr>
        <w:t>………….</w:t>
      </w:r>
      <w:r w:rsidRPr="00082AAC">
        <w:rPr>
          <w:rFonts w:ascii="Times New Roman" w:hAnsi="Times New Roman"/>
          <w:sz w:val="24"/>
          <w:szCs w:val="24"/>
        </w:rPr>
        <w:t>sezione</w:t>
      </w:r>
      <w:r w:rsidR="00082AAC" w:rsidRPr="00082AAC">
        <w:rPr>
          <w:rFonts w:ascii="Times New Roman" w:hAnsi="Times New Roman"/>
          <w:sz w:val="24"/>
          <w:szCs w:val="24"/>
        </w:rPr>
        <w:t>…………</w:t>
      </w:r>
      <w:r w:rsidRPr="00082AAC">
        <w:rPr>
          <w:rFonts w:ascii="Times New Roman" w:hAnsi="Times New Roman"/>
          <w:sz w:val="24"/>
          <w:szCs w:val="24"/>
        </w:rPr>
        <w:t>, avvalendosi della D. M. del 27 dicembre 2012, della C. M n. 8 del 6 marzo 2013, e della nota MIUR prot.2563 del 22 novembre 2013, considerata la situazione at</w:t>
      </w:r>
      <w:r w:rsidR="00DF3AB4">
        <w:rPr>
          <w:rFonts w:ascii="Times New Roman" w:hAnsi="Times New Roman"/>
          <w:sz w:val="24"/>
          <w:szCs w:val="24"/>
        </w:rPr>
        <w:t xml:space="preserve">tuale e la possibile evoluzione, </w:t>
      </w:r>
      <w:r w:rsidRPr="00082AAC">
        <w:rPr>
          <w:rFonts w:ascii="Times New Roman" w:hAnsi="Times New Roman"/>
          <w:sz w:val="24"/>
          <w:szCs w:val="24"/>
        </w:rPr>
        <w:t>delibera la proposta di un piano di studi personalizzato per l’alunno/a:</w:t>
      </w:r>
    </w:p>
    <w:p w:rsidR="004A49CC" w:rsidRPr="00082AAC" w:rsidRDefault="004A49CC" w:rsidP="001A0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5"/>
        <w:gridCol w:w="8927"/>
      </w:tblGrid>
      <w:tr w:rsidR="004F17C8" w:rsidRPr="004F17C8" w:rsidTr="0041100F">
        <w:tc>
          <w:tcPr>
            <w:tcW w:w="2002" w:type="dxa"/>
          </w:tcPr>
          <w:p w:rsidR="004F17C8" w:rsidRPr="004F17C8" w:rsidRDefault="004F17C8" w:rsidP="004F17C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F17C8">
              <w:rPr>
                <w:rFonts w:asciiTheme="majorHAnsi" w:hAnsiTheme="majorHAnsi"/>
                <w:sz w:val="24"/>
                <w:szCs w:val="24"/>
              </w:rPr>
              <w:t>COGNOME E NOME</w:t>
            </w:r>
          </w:p>
        </w:tc>
        <w:tc>
          <w:tcPr>
            <w:tcW w:w="8986" w:type="dxa"/>
          </w:tcPr>
          <w:p w:rsidR="004F17C8" w:rsidRPr="004F17C8" w:rsidRDefault="004F17C8">
            <w:pPr>
              <w:pStyle w:val="Paragrafoelenco"/>
              <w:ind w:left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4F17C8" w:rsidRPr="004F17C8" w:rsidTr="0041100F">
        <w:tc>
          <w:tcPr>
            <w:tcW w:w="2002" w:type="dxa"/>
          </w:tcPr>
          <w:p w:rsidR="004F17C8" w:rsidRPr="004F17C8" w:rsidRDefault="004F17C8" w:rsidP="004F17C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F17C8">
              <w:rPr>
                <w:rFonts w:asciiTheme="majorHAnsi" w:hAnsiTheme="majorHAnsi"/>
                <w:sz w:val="24"/>
                <w:szCs w:val="24"/>
              </w:rPr>
              <w:t>LUOGO E DATA DI NASCITA</w:t>
            </w:r>
          </w:p>
        </w:tc>
        <w:tc>
          <w:tcPr>
            <w:tcW w:w="8986" w:type="dxa"/>
          </w:tcPr>
          <w:p w:rsidR="004F17C8" w:rsidRPr="004F17C8" w:rsidRDefault="004F17C8">
            <w:pPr>
              <w:pStyle w:val="Paragrafoelenco"/>
              <w:ind w:left="0"/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4F17C8" w:rsidRPr="004F17C8" w:rsidTr="0041100F">
        <w:tc>
          <w:tcPr>
            <w:tcW w:w="2002" w:type="dxa"/>
          </w:tcPr>
          <w:p w:rsidR="004F17C8" w:rsidRPr="004F17C8" w:rsidRDefault="004F17C8" w:rsidP="004F17C8">
            <w:pPr>
              <w:rPr>
                <w:rFonts w:asciiTheme="majorHAnsi" w:hAnsiTheme="majorHAnsi"/>
                <w:sz w:val="24"/>
                <w:szCs w:val="24"/>
              </w:rPr>
            </w:pPr>
            <w:r w:rsidRPr="004F17C8">
              <w:rPr>
                <w:rFonts w:asciiTheme="majorHAnsi" w:hAnsiTheme="majorHAnsi"/>
                <w:sz w:val="24"/>
                <w:szCs w:val="24"/>
              </w:rPr>
              <w:t>LIVELLO SCOLASTICO E SEZIONE/CLASSE FREQUENTATA</w:t>
            </w:r>
          </w:p>
        </w:tc>
        <w:tc>
          <w:tcPr>
            <w:tcW w:w="8986" w:type="dxa"/>
          </w:tcPr>
          <w:p w:rsidR="004F17C8" w:rsidRPr="004F17C8" w:rsidRDefault="0041100F" w:rsidP="00211B7E">
            <w:pPr>
              <w:pStyle w:val="Paragrafoelenco1"/>
              <w:numPr>
                <w:ilvl w:val="0"/>
                <w:numId w:val="8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41100F">
              <w:rPr>
                <w:rFonts w:asciiTheme="majorHAnsi" w:hAnsiTheme="majorHAnsi"/>
              </w:rPr>
              <w:t>Primaria</w:t>
            </w:r>
            <w:r>
              <w:rPr>
                <w:rFonts w:asciiTheme="majorHAnsi" w:hAnsiTheme="majorHAnsi"/>
                <w:sz w:val="22"/>
                <w:szCs w:val="22"/>
              </w:rPr>
              <w:t>:</w:t>
            </w:r>
            <w:r w:rsidRPr="0041100F">
              <w:sym w:font="Wingdings" w:char="F072"/>
            </w:r>
            <w:r w:rsidR="004F17C8" w:rsidRPr="004F17C8">
              <w:rPr>
                <w:rFonts w:asciiTheme="majorHAnsi" w:hAnsiTheme="majorHAnsi"/>
                <w:sz w:val="22"/>
                <w:szCs w:val="22"/>
              </w:rPr>
              <w:t xml:space="preserve">  1°</w:t>
            </w:r>
            <w:r w:rsidRPr="0041100F">
              <w:sym w:font="Wingdings" w:char="F072"/>
            </w:r>
            <w:r w:rsidR="004F17C8" w:rsidRPr="004F17C8">
              <w:rPr>
                <w:rFonts w:asciiTheme="majorHAnsi" w:hAnsiTheme="majorHAnsi"/>
                <w:sz w:val="22"/>
                <w:szCs w:val="22"/>
              </w:rPr>
              <w:t>2°</w:t>
            </w:r>
            <w:r w:rsidRPr="0041100F">
              <w:sym w:font="Wingdings" w:char="F072"/>
            </w:r>
            <w:r w:rsidR="004F17C8" w:rsidRPr="004F17C8">
              <w:rPr>
                <w:rFonts w:asciiTheme="majorHAnsi" w:hAnsiTheme="majorHAnsi"/>
                <w:sz w:val="22"/>
                <w:szCs w:val="22"/>
              </w:rPr>
              <w:t xml:space="preserve">  3°</w:t>
            </w:r>
            <w:r w:rsidRPr="0041100F">
              <w:sym w:font="Wingdings" w:char="F072"/>
            </w:r>
            <w:r w:rsidR="004F17C8" w:rsidRPr="004F17C8">
              <w:rPr>
                <w:rFonts w:asciiTheme="majorHAnsi" w:hAnsiTheme="majorHAnsi"/>
                <w:sz w:val="22"/>
                <w:szCs w:val="22"/>
              </w:rPr>
              <w:t xml:space="preserve"> 4°</w:t>
            </w:r>
            <w:r w:rsidRPr="0041100F">
              <w:sym w:font="Wingdings" w:char="F072"/>
            </w:r>
            <w:r w:rsidR="004F17C8" w:rsidRPr="004F17C8">
              <w:rPr>
                <w:rFonts w:asciiTheme="majorHAnsi" w:hAnsiTheme="majorHAnsi"/>
                <w:sz w:val="22"/>
                <w:szCs w:val="22"/>
              </w:rPr>
              <w:t xml:space="preserve">  5°(</w:t>
            </w:r>
            <w:proofErr w:type="spellStart"/>
            <w:r w:rsidR="004F17C8" w:rsidRPr="004F17C8">
              <w:rPr>
                <w:rFonts w:asciiTheme="majorHAnsi" w:hAnsiTheme="majorHAnsi"/>
                <w:sz w:val="22"/>
                <w:szCs w:val="22"/>
              </w:rPr>
              <w:t>sez</w:t>
            </w:r>
            <w:proofErr w:type="spellEnd"/>
            <w:r w:rsidR="004F17C8" w:rsidRPr="004F17C8">
              <w:rPr>
                <w:rFonts w:asciiTheme="majorHAnsi" w:hAnsiTheme="majorHAnsi"/>
                <w:sz w:val="22"/>
                <w:szCs w:val="22"/>
              </w:rPr>
              <w:t>________)</w:t>
            </w:r>
          </w:p>
          <w:p w:rsidR="004F17C8" w:rsidRPr="004F17C8" w:rsidRDefault="004F17C8" w:rsidP="004F17C8">
            <w:pPr>
              <w:rPr>
                <w:rFonts w:asciiTheme="majorHAnsi" w:hAnsiTheme="majorHAnsi"/>
              </w:rPr>
            </w:pPr>
          </w:p>
          <w:p w:rsidR="004F17C8" w:rsidRPr="004F17C8" w:rsidRDefault="004F17C8" w:rsidP="00211B7E">
            <w:pPr>
              <w:pStyle w:val="Paragrafoelenco1"/>
              <w:numPr>
                <w:ilvl w:val="0"/>
                <w:numId w:val="8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41100F">
              <w:rPr>
                <w:rFonts w:asciiTheme="majorHAnsi" w:hAnsiTheme="majorHAnsi"/>
              </w:rPr>
              <w:t>Secondaria</w:t>
            </w:r>
            <w:r w:rsidRPr="004F17C8">
              <w:rPr>
                <w:rFonts w:asciiTheme="majorHAnsi" w:hAnsiTheme="majorHAnsi"/>
                <w:sz w:val="22"/>
                <w:szCs w:val="22"/>
              </w:rPr>
              <w:t>I</w:t>
            </w:r>
            <w:proofErr w:type="spellEnd"/>
            <w:r w:rsidRPr="004F17C8">
              <w:rPr>
                <w:rFonts w:asciiTheme="majorHAnsi" w:hAnsiTheme="majorHAnsi"/>
                <w:sz w:val="22"/>
                <w:szCs w:val="22"/>
              </w:rPr>
              <w:t xml:space="preserve">°:            </w:t>
            </w:r>
            <w:r w:rsidR="0041100F" w:rsidRPr="0041100F">
              <w:sym w:font="Wingdings" w:char="F072"/>
            </w:r>
            <w:r w:rsidRPr="004F17C8">
              <w:rPr>
                <w:rFonts w:asciiTheme="majorHAnsi" w:hAnsiTheme="majorHAnsi"/>
                <w:sz w:val="22"/>
                <w:szCs w:val="22"/>
              </w:rPr>
              <w:t>1°</w:t>
            </w:r>
            <w:r w:rsidR="0041100F" w:rsidRPr="0041100F">
              <w:sym w:font="Wingdings" w:char="F072"/>
            </w:r>
            <w:r w:rsidRPr="004F17C8">
              <w:rPr>
                <w:rFonts w:asciiTheme="majorHAnsi" w:hAnsiTheme="majorHAnsi"/>
                <w:sz w:val="22"/>
                <w:szCs w:val="22"/>
              </w:rPr>
              <w:t xml:space="preserve"> 2°</w:t>
            </w:r>
            <w:r w:rsidR="0041100F" w:rsidRPr="0041100F">
              <w:sym w:font="Wingdings" w:char="F072"/>
            </w:r>
            <w:r w:rsidRPr="004F17C8">
              <w:rPr>
                <w:rFonts w:asciiTheme="majorHAnsi" w:hAnsiTheme="majorHAnsi"/>
                <w:sz w:val="22"/>
                <w:szCs w:val="22"/>
              </w:rPr>
              <w:t>3°(</w:t>
            </w:r>
            <w:proofErr w:type="spellStart"/>
            <w:r w:rsidRPr="004F17C8">
              <w:rPr>
                <w:rFonts w:asciiTheme="majorHAnsi" w:hAnsiTheme="majorHAnsi"/>
                <w:sz w:val="22"/>
                <w:szCs w:val="22"/>
              </w:rPr>
              <w:t>sez</w:t>
            </w:r>
            <w:proofErr w:type="spellEnd"/>
            <w:r w:rsidRPr="004F17C8">
              <w:rPr>
                <w:rFonts w:asciiTheme="majorHAnsi" w:hAnsiTheme="majorHAnsi"/>
                <w:sz w:val="22"/>
                <w:szCs w:val="22"/>
              </w:rPr>
              <w:t xml:space="preserve">  _______)</w:t>
            </w:r>
          </w:p>
          <w:p w:rsidR="004F17C8" w:rsidRPr="004F17C8" w:rsidRDefault="004F17C8" w:rsidP="004F17C8">
            <w:pPr>
              <w:tabs>
                <w:tab w:val="left" w:pos="6200"/>
              </w:tabs>
              <w:rPr>
                <w:rFonts w:asciiTheme="majorHAnsi" w:hAnsiTheme="majorHAnsi"/>
              </w:rPr>
            </w:pPr>
          </w:p>
        </w:tc>
      </w:tr>
      <w:tr w:rsidR="004F17C8" w:rsidRPr="004F17C8" w:rsidTr="0041100F">
        <w:tc>
          <w:tcPr>
            <w:tcW w:w="2002" w:type="dxa"/>
          </w:tcPr>
          <w:p w:rsidR="004F17C8" w:rsidRPr="004F17C8" w:rsidRDefault="004F17C8" w:rsidP="004F17C8">
            <w:pPr>
              <w:rPr>
                <w:rFonts w:asciiTheme="majorHAnsi" w:hAnsiTheme="majorHAnsi"/>
                <w:sz w:val="24"/>
                <w:szCs w:val="24"/>
              </w:rPr>
            </w:pPr>
            <w:r w:rsidRPr="004F17C8">
              <w:rPr>
                <w:rFonts w:asciiTheme="majorHAnsi" w:hAnsiTheme="majorHAnsi"/>
                <w:sz w:val="24"/>
                <w:szCs w:val="24"/>
              </w:rPr>
              <w:t>TEMPO-SCUOLA</w:t>
            </w:r>
          </w:p>
        </w:tc>
        <w:tc>
          <w:tcPr>
            <w:tcW w:w="8986" w:type="dxa"/>
          </w:tcPr>
          <w:p w:rsidR="004F17C8" w:rsidRPr="004F17C8" w:rsidRDefault="004F17C8" w:rsidP="004F17C8">
            <w:pPr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ebdings" w:char="F063"/>
            </w:r>
            <w:r w:rsidRPr="0041100F">
              <w:rPr>
                <w:rFonts w:asciiTheme="majorHAnsi" w:hAnsiTheme="majorHAnsi"/>
                <w:sz w:val="24"/>
              </w:rPr>
              <w:t>normale</w:t>
            </w:r>
            <w:r w:rsidRPr="004F17C8">
              <w:rPr>
                <w:rFonts w:asciiTheme="majorHAnsi" w:hAnsiTheme="majorHAnsi"/>
              </w:rPr>
              <w:sym w:font="Webdings" w:char="F063"/>
            </w:r>
            <w:r w:rsidRPr="0041100F">
              <w:rPr>
                <w:rFonts w:asciiTheme="majorHAnsi" w:hAnsiTheme="majorHAnsi"/>
                <w:sz w:val="24"/>
              </w:rPr>
              <w:t>prolungato</w:t>
            </w:r>
          </w:p>
          <w:p w:rsidR="004F17C8" w:rsidRPr="004F17C8" w:rsidRDefault="004F17C8" w:rsidP="004F17C8">
            <w:pPr>
              <w:pStyle w:val="Paragrafoelenco1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  <w:p w:rsidR="004F17C8" w:rsidRPr="004F17C8" w:rsidRDefault="004F17C8" w:rsidP="004F17C8">
            <w:pPr>
              <w:pStyle w:val="Paragrafoelenco1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F17C8" w:rsidRPr="004F17C8" w:rsidTr="0041100F">
        <w:tc>
          <w:tcPr>
            <w:tcW w:w="2002" w:type="dxa"/>
          </w:tcPr>
          <w:p w:rsidR="004F17C8" w:rsidRPr="004F17C8" w:rsidRDefault="004F17C8" w:rsidP="004F17C8">
            <w:pPr>
              <w:rPr>
                <w:rFonts w:asciiTheme="majorHAnsi" w:hAnsiTheme="majorHAnsi"/>
                <w:sz w:val="24"/>
                <w:szCs w:val="24"/>
              </w:rPr>
            </w:pPr>
            <w:r w:rsidRPr="004F17C8">
              <w:rPr>
                <w:rFonts w:asciiTheme="majorHAnsi" w:hAnsiTheme="majorHAnsi"/>
                <w:sz w:val="24"/>
                <w:szCs w:val="24"/>
              </w:rPr>
              <w:t xml:space="preserve">EVENTUALI NON AMMISSIONI </w:t>
            </w:r>
            <w:r w:rsidRPr="004F17C8">
              <w:rPr>
                <w:rFonts w:asciiTheme="majorHAnsi" w:hAnsiTheme="majorHAnsi"/>
                <w:sz w:val="24"/>
                <w:szCs w:val="24"/>
              </w:rPr>
              <w:lastRenderedPageBreak/>
              <w:t>ALLA CLASSE SUCCESSIVA</w:t>
            </w:r>
          </w:p>
        </w:tc>
        <w:tc>
          <w:tcPr>
            <w:tcW w:w="8986" w:type="dxa"/>
          </w:tcPr>
          <w:p w:rsidR="004F17C8" w:rsidRPr="0041100F" w:rsidRDefault="004F17C8" w:rsidP="004F17C8">
            <w:pPr>
              <w:rPr>
                <w:rFonts w:asciiTheme="majorHAnsi" w:hAnsiTheme="majorHAnsi"/>
                <w:sz w:val="24"/>
              </w:rPr>
            </w:pPr>
            <w:r w:rsidRPr="004F17C8">
              <w:rPr>
                <w:rFonts w:asciiTheme="majorHAnsi" w:hAnsiTheme="majorHAnsi"/>
              </w:rPr>
              <w:lastRenderedPageBreak/>
              <w:sym w:font="Webdings" w:char="F063"/>
            </w:r>
            <w:proofErr w:type="spellStart"/>
            <w:r w:rsidRPr="0041100F">
              <w:rPr>
                <w:rFonts w:asciiTheme="majorHAnsi" w:hAnsiTheme="majorHAnsi"/>
                <w:sz w:val="24"/>
              </w:rPr>
              <w:t>si</w:t>
            </w:r>
            <w:proofErr w:type="spellEnd"/>
            <w:r w:rsidRPr="004F17C8">
              <w:rPr>
                <w:rFonts w:asciiTheme="majorHAnsi" w:hAnsiTheme="majorHAnsi"/>
              </w:rPr>
              <w:sym w:font="Webdings" w:char="F063"/>
            </w:r>
            <w:r w:rsidRPr="0041100F">
              <w:rPr>
                <w:rFonts w:asciiTheme="majorHAnsi" w:hAnsiTheme="majorHAnsi"/>
                <w:sz w:val="24"/>
              </w:rPr>
              <w:t>no</w:t>
            </w:r>
          </w:p>
          <w:p w:rsidR="004F17C8" w:rsidRPr="004F17C8" w:rsidRDefault="004F17C8" w:rsidP="004F17C8">
            <w:pPr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t>(Specificare) ……………………………………………………………………………………………………………………………………</w:t>
            </w:r>
          </w:p>
          <w:p w:rsidR="004F17C8" w:rsidRPr="004F17C8" w:rsidRDefault="004F17C8" w:rsidP="004F17C8">
            <w:pPr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lastRenderedPageBreak/>
              <w:t>………………………………………………………………………………………………………………………………………………………..</w:t>
            </w:r>
          </w:p>
          <w:p w:rsidR="004F17C8" w:rsidRPr="004F17C8" w:rsidRDefault="004F17C8" w:rsidP="004F17C8">
            <w:pPr>
              <w:rPr>
                <w:rFonts w:asciiTheme="majorHAnsi" w:hAnsiTheme="majorHAnsi"/>
              </w:rPr>
            </w:pPr>
          </w:p>
        </w:tc>
      </w:tr>
    </w:tbl>
    <w:p w:rsidR="00082AAC" w:rsidRPr="00082AAC" w:rsidRDefault="00082AAC" w:rsidP="00082AA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082AAC" w:rsidRPr="00082AAC" w:rsidRDefault="00082AAC" w:rsidP="00082AA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082AAC">
        <w:rPr>
          <w:rFonts w:ascii="Times New Roman" w:hAnsi="Times New Roman"/>
          <w:b/>
          <w:sz w:val="24"/>
          <w:szCs w:val="24"/>
        </w:rPr>
        <w:t>La presente Programmazione avrà durata</w:t>
      </w:r>
    </w:p>
    <w:p w:rsidR="00082AAC" w:rsidRPr="00082AAC" w:rsidRDefault="00082AAC" w:rsidP="00211B7E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82AAC">
        <w:rPr>
          <w:rFonts w:ascii="Times New Roman" w:hAnsi="Times New Roman"/>
          <w:sz w:val="24"/>
          <w:szCs w:val="24"/>
        </w:rPr>
        <w:t>Annuale</w:t>
      </w:r>
    </w:p>
    <w:p w:rsidR="00082AAC" w:rsidRPr="00082AAC" w:rsidRDefault="00082AAC" w:rsidP="00211B7E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82AAC">
        <w:rPr>
          <w:rFonts w:ascii="Times New Roman" w:hAnsi="Times New Roman"/>
          <w:sz w:val="24"/>
          <w:szCs w:val="24"/>
        </w:rPr>
        <w:t>Quadrimestrale</w:t>
      </w:r>
    </w:p>
    <w:p w:rsidR="00082AAC" w:rsidRPr="00C87753" w:rsidRDefault="00082AAC" w:rsidP="00211B7E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082AAC">
        <w:rPr>
          <w:rFonts w:ascii="Times New Roman" w:hAnsi="Times New Roman"/>
          <w:sz w:val="24"/>
          <w:szCs w:val="24"/>
        </w:rPr>
        <w:t>Altro ………………………………….</w:t>
      </w:r>
    </w:p>
    <w:p w:rsidR="00082AAC" w:rsidRDefault="00082AAC" w:rsidP="00082AA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82AAC" w:rsidRDefault="00082AAC" w:rsidP="001A067A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082AAC" w:rsidRDefault="00082AAC" w:rsidP="001A067A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4A49CC" w:rsidRDefault="004A49CC" w:rsidP="001A067A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4A49CC" w:rsidRDefault="004A49CC" w:rsidP="001A067A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4A49CC" w:rsidRDefault="004A49CC" w:rsidP="001A067A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4A49CC" w:rsidRDefault="004A49CC" w:rsidP="001A067A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4A49CC" w:rsidRDefault="004A49CC" w:rsidP="001A067A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4A49CC" w:rsidRDefault="004A49CC" w:rsidP="001A067A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4A49CC" w:rsidRPr="004F17C8" w:rsidRDefault="004A49CC" w:rsidP="001A067A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8F0EC6" w:rsidRPr="004F17C8" w:rsidRDefault="008F0EC6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4F17C8">
        <w:rPr>
          <w:rFonts w:asciiTheme="majorHAnsi" w:hAnsiTheme="majorHAnsi"/>
          <w:b/>
          <w:sz w:val="28"/>
          <w:szCs w:val="28"/>
        </w:rPr>
        <w:t>PROBLEMATICHE RISCONTRATE DAL TEAM/CONSIGLIO DI CLASSE</w:t>
      </w:r>
    </w:p>
    <w:p w:rsidR="008F0EC6" w:rsidRPr="004F17C8" w:rsidRDefault="008F0EC6">
      <w:pPr>
        <w:rPr>
          <w:rFonts w:asciiTheme="majorHAnsi" w:hAnsiTheme="majorHAnsi"/>
          <w:b/>
          <w:sz w:val="24"/>
          <w:szCs w:val="24"/>
        </w:rPr>
      </w:pPr>
      <w:r w:rsidRPr="004F17C8">
        <w:rPr>
          <w:rFonts w:asciiTheme="majorHAnsi" w:hAnsiTheme="majorHAnsi"/>
          <w:sz w:val="24"/>
          <w:szCs w:val="24"/>
        </w:rPr>
        <w:t>Dopo un primo periodo di osservazione sono emersi i seguenti bisogni:</w:t>
      </w:r>
    </w:p>
    <w:p w:rsidR="008F0EC6" w:rsidRPr="004F17C8" w:rsidRDefault="008F0EC6">
      <w:pPr>
        <w:rPr>
          <w:rFonts w:asciiTheme="majorHAnsi" w:hAnsiTheme="majorHAnsi"/>
          <w:sz w:val="24"/>
          <w:szCs w:val="24"/>
        </w:rPr>
      </w:pPr>
      <w:r w:rsidRPr="004F17C8">
        <w:rPr>
          <w:rFonts w:asciiTheme="majorHAnsi" w:hAnsiTheme="majorHAnsi"/>
          <w:b/>
          <w:sz w:val="24"/>
          <w:szCs w:val="24"/>
        </w:rPr>
        <w:t>Difficoltà di apprendimento in</w:t>
      </w:r>
      <w:r w:rsidR="00422121" w:rsidRPr="004F17C8">
        <w:rPr>
          <w:rFonts w:asciiTheme="majorHAnsi" w:hAnsiTheme="majorHAnsi"/>
          <w:b/>
          <w:sz w:val="24"/>
          <w:szCs w:val="24"/>
        </w:rPr>
        <w:t>:</w:t>
      </w:r>
    </w:p>
    <w:tbl>
      <w:tblPr>
        <w:tblW w:w="0" w:type="auto"/>
        <w:tblInd w:w="241" w:type="dxa"/>
        <w:tblLayout w:type="fixed"/>
        <w:tblLook w:val="0000" w:firstRow="0" w:lastRow="0" w:firstColumn="0" w:lastColumn="0" w:noHBand="0" w:noVBand="0"/>
      </w:tblPr>
      <w:tblGrid>
        <w:gridCol w:w="4545"/>
        <w:gridCol w:w="5528"/>
      </w:tblGrid>
      <w:tr w:rsidR="008F0EC6" w:rsidRPr="004F17C8" w:rsidTr="00CB185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Pr="004F17C8" w:rsidRDefault="008F0EC6" w:rsidP="00211B7E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F17C8">
              <w:rPr>
                <w:rFonts w:asciiTheme="majorHAnsi" w:hAnsiTheme="majorHAnsi"/>
                <w:sz w:val="24"/>
                <w:szCs w:val="24"/>
              </w:rPr>
              <w:t>Italiano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EC6" w:rsidRPr="004F17C8" w:rsidRDefault="0041100F" w:rsidP="00211B7E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1100F">
              <w:rPr>
                <w:sz w:val="24"/>
                <w:szCs w:val="24"/>
              </w:rPr>
              <w:t>Matematica</w:t>
            </w:r>
          </w:p>
        </w:tc>
      </w:tr>
      <w:tr w:rsidR="008F0EC6" w:rsidRPr="004F17C8" w:rsidTr="00CB185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Pr="004F17C8" w:rsidRDefault="008F0EC6" w:rsidP="00211B7E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F17C8">
              <w:rPr>
                <w:rFonts w:asciiTheme="majorHAnsi" w:hAnsiTheme="majorHAnsi"/>
                <w:sz w:val="24"/>
                <w:szCs w:val="24"/>
              </w:rPr>
              <w:t>Storia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EC6" w:rsidRPr="004F17C8" w:rsidRDefault="0041100F" w:rsidP="00211B7E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1100F">
              <w:rPr>
                <w:sz w:val="24"/>
                <w:szCs w:val="24"/>
              </w:rPr>
              <w:t>Scienze</w:t>
            </w:r>
          </w:p>
        </w:tc>
      </w:tr>
      <w:tr w:rsidR="008F0EC6" w:rsidRPr="004F17C8" w:rsidTr="00CB185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Pr="004F17C8" w:rsidRDefault="008F0EC6" w:rsidP="00211B7E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F17C8">
              <w:rPr>
                <w:rFonts w:asciiTheme="majorHAnsi" w:hAnsiTheme="majorHAnsi"/>
                <w:sz w:val="24"/>
                <w:szCs w:val="24"/>
              </w:rPr>
              <w:t>Geografia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EC6" w:rsidRPr="004F17C8" w:rsidRDefault="0041100F" w:rsidP="00211B7E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Tecnologia</w:t>
            </w:r>
          </w:p>
        </w:tc>
      </w:tr>
      <w:tr w:rsidR="00543BB4" w:rsidRPr="004F17C8" w:rsidTr="00CB185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BB4" w:rsidRPr="004F17C8" w:rsidRDefault="0041100F" w:rsidP="00211B7E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1100F">
              <w:rPr>
                <w:sz w:val="24"/>
                <w:szCs w:val="24"/>
              </w:rPr>
              <w:t>Inglese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BB4" w:rsidRPr="004F17C8" w:rsidRDefault="0041100F" w:rsidP="00211B7E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Arte e Immagine</w:t>
            </w:r>
          </w:p>
        </w:tc>
      </w:tr>
      <w:tr w:rsidR="0041100F" w:rsidRPr="004F17C8" w:rsidTr="00CB185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00F" w:rsidRPr="0041100F" w:rsidRDefault="0041100F" w:rsidP="00211B7E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41100F">
              <w:rPr>
                <w:sz w:val="24"/>
                <w:szCs w:val="24"/>
              </w:rPr>
              <w:t>Francese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00F" w:rsidRPr="0041100F" w:rsidRDefault="0041100F" w:rsidP="00211B7E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Educazione musicale</w:t>
            </w:r>
          </w:p>
        </w:tc>
      </w:tr>
      <w:tr w:rsidR="00CB1857" w:rsidRPr="004F17C8" w:rsidTr="00CB1857"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857" w:rsidRPr="004F17C8" w:rsidRDefault="00CB1857" w:rsidP="00211B7E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F17C8">
              <w:rPr>
                <w:rFonts w:asciiTheme="majorHAnsi" w:hAnsiTheme="majorHAnsi"/>
                <w:sz w:val="24"/>
                <w:szCs w:val="24"/>
              </w:rPr>
              <w:t>Altre discipline</w:t>
            </w:r>
            <w:r w:rsidR="0041100F">
              <w:rPr>
                <w:rFonts w:asciiTheme="majorHAnsi" w:hAnsiTheme="majorHAnsi"/>
                <w:sz w:val="24"/>
                <w:szCs w:val="24"/>
              </w:rPr>
              <w:t xml:space="preserve">: </w:t>
            </w:r>
          </w:p>
        </w:tc>
      </w:tr>
    </w:tbl>
    <w:p w:rsidR="008F0EC6" w:rsidRPr="004F17C8" w:rsidRDefault="008F0EC6">
      <w:pPr>
        <w:spacing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227" w:type="dxa"/>
        <w:tblLayout w:type="fixed"/>
        <w:tblLook w:val="0000" w:firstRow="0" w:lastRow="0" w:firstColumn="0" w:lastColumn="0" w:noHBand="0" w:noVBand="0"/>
      </w:tblPr>
      <w:tblGrid>
        <w:gridCol w:w="4271"/>
        <w:gridCol w:w="1272"/>
        <w:gridCol w:w="1286"/>
        <w:gridCol w:w="1271"/>
        <w:gridCol w:w="6235"/>
      </w:tblGrid>
      <w:tr w:rsidR="008F0EC6" w:rsidRPr="004F17C8">
        <w:tc>
          <w:tcPr>
            <w:tcW w:w="42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0EC6" w:rsidRPr="004F17C8" w:rsidRDefault="008F0EC6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F17C8">
              <w:rPr>
                <w:rFonts w:asciiTheme="majorHAnsi" w:hAnsiTheme="majorHAnsi"/>
                <w:b/>
                <w:sz w:val="24"/>
                <w:szCs w:val="24"/>
              </w:rPr>
              <w:t>Metodo di lavoro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Pr="004F17C8" w:rsidRDefault="008F0EC6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7C8">
              <w:rPr>
                <w:rFonts w:asciiTheme="majorHAnsi" w:hAnsiTheme="majorHAnsi"/>
                <w:sz w:val="24"/>
                <w:szCs w:val="24"/>
              </w:rPr>
              <w:t>sì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Pr="004F17C8" w:rsidRDefault="008F0EC6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7C8">
              <w:rPr>
                <w:rFonts w:asciiTheme="majorHAnsi" w:hAnsiTheme="majorHAnsi"/>
                <w:sz w:val="24"/>
                <w:szCs w:val="24"/>
              </w:rPr>
              <w:t>a  volte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Pr="004F17C8" w:rsidRDefault="008F0EC6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7C8"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  <w:tc>
          <w:tcPr>
            <w:tcW w:w="62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F0EC6" w:rsidRPr="004F17C8" w:rsidRDefault="008F0EC6">
            <w:pPr>
              <w:snapToGrid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F0EC6" w:rsidRPr="004F17C8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Pr="004F17C8" w:rsidRDefault="008F0EC6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F17C8">
              <w:rPr>
                <w:rFonts w:asciiTheme="majorHAnsi" w:hAnsiTheme="majorHAnsi"/>
                <w:sz w:val="24"/>
                <w:szCs w:val="24"/>
              </w:rPr>
              <w:t>Sa organizzare il lavoro da solo/a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Pr="004F17C8" w:rsidRDefault="004F17C8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7C8">
              <w:sym w:font="Webdings" w:char="F063"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Pr="004F17C8" w:rsidRDefault="004F17C8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7C8">
              <w:sym w:font="Webdings" w:char="F063"/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Pr="004F17C8" w:rsidRDefault="004F17C8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7C8">
              <w:sym w:font="Webdings" w:char="F063"/>
            </w:r>
          </w:p>
        </w:tc>
        <w:tc>
          <w:tcPr>
            <w:tcW w:w="62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0EC6" w:rsidRPr="004F17C8" w:rsidRDefault="008F0EC6">
            <w:pPr>
              <w:snapToGrid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F0EC6" w:rsidRPr="004F17C8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Pr="004F17C8" w:rsidRDefault="008F0EC6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F17C8">
              <w:rPr>
                <w:rFonts w:asciiTheme="majorHAnsi" w:hAnsiTheme="majorHAnsi"/>
                <w:sz w:val="24"/>
                <w:szCs w:val="24"/>
              </w:rPr>
              <w:t>Se aiutato/a, sa organizzare il lavoro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Pr="004F17C8" w:rsidRDefault="004F17C8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7C8">
              <w:sym w:font="Webdings" w:char="F063"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Pr="004F17C8" w:rsidRDefault="004F17C8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7C8">
              <w:sym w:font="Webdings" w:char="F063"/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Pr="004F17C8" w:rsidRDefault="004F17C8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7C8">
              <w:sym w:font="Webdings" w:char="F063"/>
            </w:r>
          </w:p>
        </w:tc>
        <w:tc>
          <w:tcPr>
            <w:tcW w:w="62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0EC6" w:rsidRPr="004F17C8" w:rsidRDefault="008F0EC6">
            <w:pPr>
              <w:snapToGrid w:val="0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F0EC6" w:rsidRPr="004F17C8" w:rsidRDefault="008F0EC6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3529"/>
        <w:gridCol w:w="7114"/>
      </w:tblGrid>
      <w:tr w:rsidR="008F0EC6" w:rsidRPr="004F17C8">
        <w:tc>
          <w:tcPr>
            <w:tcW w:w="3529" w:type="dxa"/>
            <w:tcBorders>
              <w:bottom w:val="single" w:sz="4" w:space="0" w:color="000000"/>
            </w:tcBorders>
            <w:shd w:val="clear" w:color="auto" w:fill="auto"/>
          </w:tcPr>
          <w:p w:rsidR="008F0EC6" w:rsidRPr="004F17C8" w:rsidRDefault="008F0EC6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F17C8">
              <w:rPr>
                <w:rFonts w:asciiTheme="majorHAnsi" w:hAnsiTheme="majorHAnsi"/>
                <w:b/>
                <w:sz w:val="24"/>
                <w:szCs w:val="24"/>
              </w:rPr>
              <w:t>Punti di forza dell’alunno</w:t>
            </w:r>
          </w:p>
        </w:tc>
        <w:tc>
          <w:tcPr>
            <w:tcW w:w="7114" w:type="dxa"/>
            <w:tcBorders>
              <w:bottom w:val="single" w:sz="4" w:space="0" w:color="000000"/>
            </w:tcBorders>
            <w:shd w:val="clear" w:color="auto" w:fill="auto"/>
          </w:tcPr>
          <w:p w:rsidR="008F0EC6" w:rsidRPr="004F17C8" w:rsidRDefault="008F0EC6">
            <w:pPr>
              <w:snapToGrid w:val="0"/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F0EC6" w:rsidRPr="004F17C8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EC6" w:rsidRPr="004F17C8" w:rsidRDefault="008F0EC6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F17C8">
              <w:rPr>
                <w:rFonts w:asciiTheme="majorHAnsi" w:hAnsiTheme="majorHAnsi"/>
                <w:sz w:val="24"/>
                <w:szCs w:val="24"/>
              </w:rPr>
              <w:t>Discipline preferite: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EC6" w:rsidRPr="004F17C8" w:rsidRDefault="008F0EC6">
            <w:pPr>
              <w:snapToGrid w:val="0"/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F0EC6" w:rsidRPr="004F17C8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EC6" w:rsidRPr="004F17C8" w:rsidRDefault="008F0EC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17C8">
              <w:rPr>
                <w:rFonts w:asciiTheme="majorHAnsi" w:hAnsiTheme="majorHAnsi" w:cs="Tahoma"/>
                <w:sz w:val="24"/>
                <w:szCs w:val="24"/>
              </w:rPr>
              <w:lastRenderedPageBreak/>
              <w:t>Attività preferite: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EC6" w:rsidRPr="004F17C8" w:rsidRDefault="008F0EC6">
            <w:pPr>
              <w:snapToGrid w:val="0"/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8F0EC6" w:rsidRPr="004F17C8" w:rsidRDefault="008F0EC6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3618"/>
        <w:gridCol w:w="3328"/>
      </w:tblGrid>
      <w:tr w:rsidR="008F0EC6" w:rsidRPr="004F17C8" w:rsidTr="0033580E">
        <w:tc>
          <w:tcPr>
            <w:tcW w:w="3511" w:type="dxa"/>
            <w:tcBorders>
              <w:bottom w:val="single" w:sz="4" w:space="0" w:color="000000"/>
            </w:tcBorders>
            <w:shd w:val="clear" w:color="auto" w:fill="auto"/>
          </w:tcPr>
          <w:p w:rsidR="008F0EC6" w:rsidRPr="004F17C8" w:rsidRDefault="000E1E80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F17C8">
              <w:rPr>
                <w:rFonts w:asciiTheme="majorHAnsi" w:hAnsiTheme="majorHAnsi"/>
                <w:b/>
                <w:sz w:val="24"/>
                <w:szCs w:val="24"/>
              </w:rPr>
              <w:t xml:space="preserve">Punti  di   forza </w:t>
            </w:r>
            <w:r w:rsidR="00247FE2" w:rsidRPr="004F17C8">
              <w:rPr>
                <w:rFonts w:asciiTheme="majorHAnsi" w:hAnsiTheme="majorHAnsi"/>
                <w:b/>
                <w:sz w:val="24"/>
                <w:szCs w:val="24"/>
              </w:rPr>
              <w:t>n</w:t>
            </w:r>
            <w:r w:rsidR="00CB1857" w:rsidRPr="004F17C8">
              <w:rPr>
                <w:rFonts w:asciiTheme="majorHAnsi" w:hAnsiTheme="majorHAnsi"/>
                <w:b/>
                <w:sz w:val="24"/>
                <w:szCs w:val="24"/>
              </w:rPr>
              <w:t xml:space="preserve">el </w:t>
            </w:r>
            <w:r w:rsidRPr="004F17C8">
              <w:rPr>
                <w:rFonts w:asciiTheme="majorHAnsi" w:hAnsiTheme="majorHAnsi"/>
                <w:b/>
                <w:sz w:val="24"/>
                <w:szCs w:val="24"/>
              </w:rPr>
              <w:t xml:space="preserve">gruppo </w:t>
            </w:r>
            <w:r w:rsidR="00CB1857" w:rsidRPr="004F17C8">
              <w:rPr>
                <w:rFonts w:asciiTheme="majorHAnsi" w:hAnsiTheme="majorHAnsi"/>
                <w:b/>
                <w:sz w:val="24"/>
                <w:szCs w:val="24"/>
              </w:rPr>
              <w:t>classe</w:t>
            </w:r>
          </w:p>
        </w:tc>
        <w:tc>
          <w:tcPr>
            <w:tcW w:w="3618" w:type="dxa"/>
            <w:tcBorders>
              <w:bottom w:val="single" w:sz="4" w:space="0" w:color="000000"/>
            </w:tcBorders>
            <w:shd w:val="clear" w:color="auto" w:fill="auto"/>
          </w:tcPr>
          <w:p w:rsidR="008F0EC6" w:rsidRPr="004F17C8" w:rsidRDefault="008F0EC6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8F0EC6" w:rsidRPr="004F17C8" w:rsidRDefault="008F0EC6">
            <w:pPr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F0EC6" w:rsidRPr="004F17C8" w:rsidTr="0033580E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EC6" w:rsidRPr="004F17C8" w:rsidRDefault="008F0EC6" w:rsidP="000E1E80">
            <w:pPr>
              <w:snapToGrid w:val="0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  <w:p w:rsidR="008F0EC6" w:rsidRPr="004F17C8" w:rsidRDefault="008F0EC6" w:rsidP="000E1E80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4F17C8">
              <w:rPr>
                <w:rFonts w:asciiTheme="majorHAnsi" w:hAnsiTheme="majorHAnsi" w:cs="Tahoma"/>
                <w:sz w:val="24"/>
                <w:szCs w:val="24"/>
              </w:rPr>
              <w:t>Presenza di un compagno o un gruppo di compagni di riferimento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EC6" w:rsidRPr="004F17C8" w:rsidRDefault="008F0EC6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4F17C8">
              <w:rPr>
                <w:rFonts w:asciiTheme="majorHAnsi" w:hAnsiTheme="majorHAnsi" w:cs="Tahoma"/>
                <w:sz w:val="24"/>
                <w:szCs w:val="24"/>
              </w:rPr>
              <w:t>per le attività disciplinari</w:t>
            </w:r>
          </w:p>
          <w:p w:rsidR="00F101B9" w:rsidRPr="004F17C8" w:rsidRDefault="00543BB4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117197">
              <w:sym w:font="Webdings" w:char="F063"/>
            </w:r>
            <w:r>
              <w:t>uno</w:t>
            </w:r>
            <w:r w:rsidRPr="00117197">
              <w:sym w:font="Webdings" w:char="F063"/>
            </w:r>
            <w:r>
              <w:t xml:space="preserve">più di uno   </w:t>
            </w:r>
            <w:r w:rsidRPr="00117197">
              <w:sym w:font="Webdings" w:char="F063"/>
            </w:r>
            <w:r>
              <w:t>nessuno</w:t>
            </w:r>
          </w:p>
        </w:tc>
      </w:tr>
      <w:tr w:rsidR="008F0EC6" w:rsidRPr="004F17C8" w:rsidTr="0033580E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EC6" w:rsidRPr="004F17C8" w:rsidRDefault="008F0EC6">
            <w:pPr>
              <w:snapToGrid w:val="0"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EC6" w:rsidRPr="004F17C8" w:rsidRDefault="008F0EC6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4F17C8">
              <w:rPr>
                <w:rFonts w:asciiTheme="majorHAnsi" w:hAnsiTheme="majorHAnsi" w:cs="Tahoma"/>
                <w:sz w:val="24"/>
                <w:szCs w:val="24"/>
              </w:rPr>
              <w:t>per il gioco</w:t>
            </w:r>
          </w:p>
          <w:p w:rsidR="00F101B9" w:rsidRPr="004F17C8" w:rsidRDefault="00543BB4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117197">
              <w:sym w:font="Webdings" w:char="F063"/>
            </w:r>
            <w:r>
              <w:t>uno</w:t>
            </w:r>
            <w:r w:rsidRPr="00117197">
              <w:sym w:font="Webdings" w:char="F063"/>
            </w:r>
            <w:r>
              <w:t xml:space="preserve">più di uno   </w:t>
            </w:r>
            <w:r w:rsidRPr="00117197">
              <w:sym w:font="Webdings" w:char="F063"/>
            </w:r>
            <w:r>
              <w:t>nessuno</w:t>
            </w:r>
          </w:p>
        </w:tc>
      </w:tr>
      <w:tr w:rsidR="008F0EC6" w:rsidRPr="004F17C8" w:rsidTr="0033580E">
        <w:tblPrEx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EC6" w:rsidRPr="004F17C8" w:rsidRDefault="008F0EC6">
            <w:pPr>
              <w:snapToGrid w:val="0"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EC6" w:rsidRPr="004F17C8" w:rsidRDefault="008F0EC6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4F17C8">
              <w:rPr>
                <w:rFonts w:asciiTheme="majorHAnsi" w:hAnsiTheme="majorHAnsi" w:cs="Tahoma"/>
                <w:sz w:val="24"/>
                <w:szCs w:val="24"/>
              </w:rPr>
              <w:t>per le attività extrascolastiche</w:t>
            </w:r>
          </w:p>
          <w:p w:rsidR="00F101B9" w:rsidRPr="004F17C8" w:rsidRDefault="00543BB4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117197">
              <w:sym w:font="Webdings" w:char="F063"/>
            </w:r>
            <w:r>
              <w:t>uno</w:t>
            </w:r>
            <w:r w:rsidRPr="00117197">
              <w:sym w:font="Webdings" w:char="F063"/>
            </w:r>
            <w:r>
              <w:t xml:space="preserve">più di uno   </w:t>
            </w:r>
            <w:r w:rsidRPr="00117197">
              <w:sym w:font="Webdings" w:char="F063"/>
            </w:r>
            <w:r>
              <w:t>nessuno</w:t>
            </w:r>
          </w:p>
        </w:tc>
      </w:tr>
    </w:tbl>
    <w:p w:rsidR="0041100F" w:rsidRPr="004F17C8" w:rsidRDefault="0041100F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8F0EC6" w:rsidRPr="004F17C8" w:rsidRDefault="008F0EC6">
      <w:pPr>
        <w:spacing w:line="240" w:lineRule="auto"/>
        <w:rPr>
          <w:rFonts w:asciiTheme="majorHAnsi" w:hAnsiTheme="majorHAnsi"/>
          <w:i/>
          <w:sz w:val="24"/>
          <w:szCs w:val="24"/>
        </w:rPr>
      </w:pPr>
      <w:r w:rsidRPr="004F17C8">
        <w:rPr>
          <w:rFonts w:asciiTheme="majorHAnsi" w:hAnsiTheme="majorHAnsi"/>
          <w:b/>
          <w:sz w:val="24"/>
          <w:szCs w:val="24"/>
        </w:rPr>
        <w:t xml:space="preserve">  Impegno lavoro, esecuzione compiti e studio</w:t>
      </w:r>
    </w:p>
    <w:tbl>
      <w:tblPr>
        <w:tblW w:w="0" w:type="auto"/>
        <w:tblInd w:w="874" w:type="dxa"/>
        <w:tblLayout w:type="fixed"/>
        <w:tblLook w:val="0000" w:firstRow="0" w:lastRow="0" w:firstColumn="0" w:lastColumn="0" w:noHBand="0" w:noVBand="0"/>
      </w:tblPr>
      <w:tblGrid>
        <w:gridCol w:w="1021"/>
        <w:gridCol w:w="1531"/>
        <w:gridCol w:w="1711"/>
        <w:gridCol w:w="1711"/>
      </w:tblGrid>
      <w:tr w:rsidR="001A067A" w:rsidRPr="004F17C8" w:rsidTr="00F37648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67A" w:rsidRPr="004F17C8" w:rsidRDefault="001A067A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F17C8">
              <w:rPr>
                <w:rFonts w:asciiTheme="majorHAnsi" w:hAnsiTheme="majorHAnsi"/>
                <w:i/>
                <w:sz w:val="24"/>
                <w:szCs w:val="24"/>
              </w:rPr>
              <w:t>casa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67A" w:rsidRPr="004F17C8" w:rsidRDefault="001A067A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117197">
              <w:sym w:font="Webdings" w:char="F063"/>
            </w:r>
            <w:r w:rsidRPr="004F17C8">
              <w:rPr>
                <w:rFonts w:asciiTheme="majorHAnsi" w:hAnsiTheme="majorHAnsi"/>
                <w:sz w:val="24"/>
                <w:szCs w:val="24"/>
              </w:rPr>
              <w:t>costante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7A" w:rsidRPr="004F17C8" w:rsidRDefault="001A067A" w:rsidP="00F37648">
            <w:pPr>
              <w:spacing w:line="240" w:lineRule="auto"/>
              <w:rPr>
                <w:rFonts w:asciiTheme="majorHAnsi" w:hAnsiTheme="majorHAnsi"/>
                <w:i/>
                <w:sz w:val="24"/>
                <w:szCs w:val="24"/>
              </w:rPr>
            </w:pPr>
            <w:r w:rsidRPr="00117197">
              <w:sym w:font="Webdings" w:char="F063"/>
            </w:r>
            <w:r w:rsidRPr="004F17C8">
              <w:rPr>
                <w:rFonts w:asciiTheme="majorHAnsi" w:hAnsiTheme="majorHAnsi"/>
                <w:sz w:val="24"/>
                <w:szCs w:val="24"/>
              </w:rPr>
              <w:t>saltuario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67A" w:rsidRPr="004F17C8" w:rsidRDefault="001A067A" w:rsidP="001A067A">
            <w:pPr>
              <w:spacing w:line="240" w:lineRule="auto"/>
              <w:rPr>
                <w:rFonts w:asciiTheme="majorHAnsi" w:hAnsiTheme="majorHAnsi"/>
                <w:i/>
                <w:sz w:val="24"/>
                <w:szCs w:val="24"/>
              </w:rPr>
            </w:pPr>
            <w:r w:rsidRPr="00117197">
              <w:sym w:font="Webdings" w:char="F063"/>
            </w:r>
            <w:r>
              <w:rPr>
                <w:rFonts w:asciiTheme="majorHAnsi" w:hAnsiTheme="majorHAnsi"/>
                <w:sz w:val="24"/>
                <w:szCs w:val="24"/>
              </w:rPr>
              <w:t>nullo</w:t>
            </w:r>
          </w:p>
        </w:tc>
      </w:tr>
      <w:tr w:rsidR="001A067A" w:rsidRPr="004F17C8" w:rsidTr="00F37648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67A" w:rsidRPr="004F17C8" w:rsidRDefault="001A067A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F17C8">
              <w:rPr>
                <w:rFonts w:asciiTheme="majorHAnsi" w:hAnsiTheme="majorHAnsi"/>
                <w:i/>
                <w:sz w:val="24"/>
                <w:szCs w:val="24"/>
              </w:rPr>
              <w:t>scuola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67A" w:rsidRPr="004F17C8" w:rsidRDefault="001A067A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117197">
              <w:sym w:font="Webdings" w:char="F063"/>
            </w:r>
            <w:r w:rsidRPr="004F17C8">
              <w:rPr>
                <w:rFonts w:asciiTheme="majorHAnsi" w:hAnsiTheme="majorHAnsi"/>
                <w:sz w:val="24"/>
                <w:szCs w:val="24"/>
              </w:rPr>
              <w:t>costante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7A" w:rsidRPr="004F17C8" w:rsidRDefault="001A067A" w:rsidP="00F37648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117197">
              <w:sym w:font="Webdings" w:char="F063"/>
            </w:r>
            <w:r w:rsidRPr="004F17C8">
              <w:rPr>
                <w:rFonts w:asciiTheme="majorHAnsi" w:hAnsiTheme="majorHAnsi"/>
                <w:sz w:val="24"/>
                <w:szCs w:val="24"/>
              </w:rPr>
              <w:t>saltuario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67A" w:rsidRPr="004F17C8" w:rsidRDefault="001A067A" w:rsidP="001A067A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117197">
              <w:sym w:font="Webdings" w:char="F063"/>
            </w:r>
            <w:r>
              <w:rPr>
                <w:rFonts w:asciiTheme="majorHAnsi" w:hAnsiTheme="majorHAnsi"/>
                <w:sz w:val="24"/>
                <w:szCs w:val="24"/>
              </w:rPr>
              <w:t>nullo</w:t>
            </w:r>
          </w:p>
        </w:tc>
      </w:tr>
    </w:tbl>
    <w:p w:rsidR="000E1E80" w:rsidRPr="004F17C8" w:rsidRDefault="000E1E80" w:rsidP="000E1E80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sz w:val="24"/>
          <w:szCs w:val="24"/>
        </w:rPr>
      </w:pPr>
    </w:p>
    <w:p w:rsidR="000E1E80" w:rsidRPr="004F17C8" w:rsidRDefault="000E1E80" w:rsidP="000E1E80">
      <w:pPr>
        <w:rPr>
          <w:rFonts w:asciiTheme="majorHAnsi" w:hAnsiTheme="majorHAnsi"/>
          <w:sz w:val="24"/>
          <w:szCs w:val="24"/>
        </w:rPr>
      </w:pPr>
    </w:p>
    <w:p w:rsidR="006976ED" w:rsidRDefault="006976ED">
      <w:pPr>
        <w:rPr>
          <w:rFonts w:asciiTheme="majorHAnsi" w:hAnsiTheme="majorHAnsi"/>
        </w:rPr>
      </w:pPr>
    </w:p>
    <w:p w:rsidR="00207D68" w:rsidRDefault="00207D68" w:rsidP="004A49CC">
      <w:pPr>
        <w:spacing w:line="360" w:lineRule="exact"/>
        <w:rPr>
          <w:b/>
          <w:sz w:val="24"/>
          <w:szCs w:val="24"/>
        </w:rPr>
      </w:pPr>
    </w:p>
    <w:p w:rsidR="004A49CC" w:rsidRPr="006976ED" w:rsidRDefault="004A49CC" w:rsidP="004A49CC">
      <w:pPr>
        <w:spacing w:line="360" w:lineRule="exact"/>
        <w:rPr>
          <w:b/>
          <w:sz w:val="24"/>
          <w:szCs w:val="24"/>
        </w:rPr>
      </w:pPr>
      <w:r w:rsidRPr="006976ED">
        <w:rPr>
          <w:b/>
          <w:sz w:val="24"/>
          <w:szCs w:val="24"/>
        </w:rPr>
        <w:t>OSSERVAZIONE DELL’ALUNNO</w:t>
      </w:r>
    </w:p>
    <w:tbl>
      <w:tblPr>
        <w:tblpPr w:leftFromText="141" w:rightFromText="141" w:vertAnchor="text" w:horzAnchor="page" w:tblpX="1214" w:tblpY="38"/>
        <w:tblW w:w="89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8"/>
        <w:gridCol w:w="1560"/>
        <w:gridCol w:w="1555"/>
        <w:gridCol w:w="1570"/>
      </w:tblGrid>
      <w:tr w:rsidR="00AC79F9" w:rsidTr="00AC79F9">
        <w:trPr>
          <w:trHeight w:hRule="exact" w:val="57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C79F9" w:rsidRDefault="00AC79F9" w:rsidP="00AC79F9">
            <w:pPr>
              <w:pStyle w:val="Bodytext21"/>
              <w:shd w:val="clear" w:color="auto" w:fill="auto"/>
              <w:spacing w:before="0" w:after="0" w:line="210" w:lineRule="exact"/>
              <w:ind w:firstLine="125"/>
              <w:jc w:val="left"/>
            </w:pPr>
            <w:r>
              <w:rPr>
                <w:rStyle w:val="Bodytext20"/>
                <w:color w:val="000000"/>
              </w:rPr>
              <w:t>Partecipazione al dialogo educativo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C79F9" w:rsidRDefault="00AC79F9" w:rsidP="00AC79F9">
            <w:pPr>
              <w:pStyle w:val="Bodytext21"/>
              <w:numPr>
                <w:ilvl w:val="0"/>
                <w:numId w:val="33"/>
              </w:numPr>
              <w:shd w:val="clear" w:color="auto" w:fill="auto"/>
              <w:spacing w:before="0" w:after="0" w:line="210" w:lineRule="exact"/>
              <w:ind w:right="200"/>
              <w:jc w:val="right"/>
            </w:pPr>
            <w:r>
              <w:rPr>
                <w:rStyle w:val="Bodytext20"/>
                <w:color w:val="000000"/>
              </w:rPr>
              <w:t>Adeguata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C79F9" w:rsidRDefault="00AC79F9" w:rsidP="00AC79F9">
            <w:pPr>
              <w:pStyle w:val="Bodytext21"/>
              <w:numPr>
                <w:ilvl w:val="0"/>
                <w:numId w:val="33"/>
              </w:numPr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Bodytext20"/>
                <w:color w:val="000000"/>
              </w:rPr>
              <w:t>Poco</w:t>
            </w:r>
          </w:p>
          <w:p w:rsidR="00AC79F9" w:rsidRDefault="00AC79F9" w:rsidP="00AC79F9">
            <w:pPr>
              <w:pStyle w:val="Bodytext21"/>
              <w:shd w:val="clear" w:color="auto" w:fill="auto"/>
              <w:spacing w:before="60" w:after="0" w:line="210" w:lineRule="exact"/>
              <w:ind w:right="200" w:firstLine="0"/>
              <w:jc w:val="right"/>
            </w:pPr>
            <w:r>
              <w:rPr>
                <w:rStyle w:val="Bodytext20"/>
                <w:color w:val="000000"/>
              </w:rPr>
              <w:t>Adeguata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C79F9" w:rsidRDefault="00AC79F9" w:rsidP="00AC79F9">
            <w:pPr>
              <w:pStyle w:val="Bodytext21"/>
              <w:numPr>
                <w:ilvl w:val="0"/>
                <w:numId w:val="34"/>
              </w:numPr>
              <w:shd w:val="clear" w:color="auto" w:fill="auto"/>
              <w:spacing w:before="0" w:after="60" w:line="210" w:lineRule="exact"/>
              <w:jc w:val="left"/>
            </w:pPr>
            <w:r>
              <w:rPr>
                <w:rStyle w:val="Bodytext20"/>
                <w:color w:val="000000"/>
              </w:rPr>
              <w:t>Non</w:t>
            </w:r>
          </w:p>
          <w:p w:rsidR="00AC79F9" w:rsidRDefault="00AC79F9" w:rsidP="00AC79F9">
            <w:pPr>
              <w:pStyle w:val="Bodytext21"/>
              <w:shd w:val="clear" w:color="auto" w:fill="auto"/>
              <w:spacing w:before="60" w:after="0" w:line="210" w:lineRule="exact"/>
              <w:ind w:left="440" w:firstLine="6"/>
              <w:jc w:val="left"/>
            </w:pPr>
            <w:r>
              <w:rPr>
                <w:rStyle w:val="Bodytext20"/>
                <w:color w:val="000000"/>
              </w:rPr>
              <w:t>adeguata</w:t>
            </w:r>
          </w:p>
        </w:tc>
      </w:tr>
      <w:tr w:rsidR="00AC79F9" w:rsidTr="00AC79F9">
        <w:trPr>
          <w:trHeight w:hRule="exact" w:val="57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C79F9" w:rsidRDefault="00AC79F9" w:rsidP="00AC79F9">
            <w:pPr>
              <w:pStyle w:val="Bodytext21"/>
              <w:shd w:val="clear" w:color="auto" w:fill="auto"/>
              <w:spacing w:before="0" w:after="0" w:line="210" w:lineRule="exact"/>
              <w:ind w:firstLine="125"/>
              <w:jc w:val="left"/>
            </w:pPr>
            <w:r>
              <w:rPr>
                <w:rStyle w:val="Bodytext20"/>
                <w:color w:val="000000"/>
              </w:rPr>
              <w:t>Consapevolezza delle proprie difficoltà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C79F9" w:rsidRDefault="00AC79F9" w:rsidP="00AC79F9">
            <w:pPr>
              <w:pStyle w:val="Bodytext21"/>
              <w:numPr>
                <w:ilvl w:val="0"/>
                <w:numId w:val="33"/>
              </w:numPr>
              <w:shd w:val="clear" w:color="auto" w:fill="auto"/>
              <w:spacing w:before="0" w:after="0" w:line="210" w:lineRule="exact"/>
              <w:ind w:right="200"/>
              <w:jc w:val="right"/>
            </w:pPr>
            <w:r>
              <w:rPr>
                <w:rStyle w:val="Bodytext20"/>
                <w:color w:val="000000"/>
              </w:rPr>
              <w:t>Adeguata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C79F9" w:rsidRDefault="00AC79F9" w:rsidP="00AC79F9">
            <w:pPr>
              <w:pStyle w:val="Bodytext21"/>
              <w:numPr>
                <w:ilvl w:val="0"/>
                <w:numId w:val="33"/>
              </w:numPr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Bodytext20"/>
                <w:color w:val="000000"/>
              </w:rPr>
              <w:t>Poco</w:t>
            </w:r>
          </w:p>
          <w:p w:rsidR="00AC79F9" w:rsidRDefault="00AC79F9" w:rsidP="00AC79F9">
            <w:pPr>
              <w:pStyle w:val="Bodytext21"/>
              <w:shd w:val="clear" w:color="auto" w:fill="auto"/>
              <w:spacing w:before="60" w:after="0" w:line="210" w:lineRule="exact"/>
              <w:ind w:right="200" w:firstLine="0"/>
              <w:jc w:val="right"/>
            </w:pPr>
            <w:r>
              <w:rPr>
                <w:rStyle w:val="Bodytext20"/>
                <w:color w:val="000000"/>
              </w:rPr>
              <w:t>Adeguata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C79F9" w:rsidRDefault="00AC79F9" w:rsidP="00AC79F9">
            <w:pPr>
              <w:pStyle w:val="Bodytext21"/>
              <w:numPr>
                <w:ilvl w:val="0"/>
                <w:numId w:val="35"/>
              </w:numPr>
              <w:shd w:val="clear" w:color="auto" w:fill="auto"/>
              <w:spacing w:before="0" w:after="60" w:line="210" w:lineRule="exact"/>
              <w:jc w:val="left"/>
            </w:pPr>
            <w:r>
              <w:rPr>
                <w:rStyle w:val="Bodytext20"/>
                <w:color w:val="000000"/>
              </w:rPr>
              <w:t>Non</w:t>
            </w:r>
          </w:p>
          <w:p w:rsidR="00AC79F9" w:rsidRDefault="00AC79F9" w:rsidP="00AC79F9">
            <w:pPr>
              <w:pStyle w:val="Bodytext21"/>
              <w:shd w:val="clear" w:color="auto" w:fill="auto"/>
              <w:spacing w:before="60" w:after="0" w:line="210" w:lineRule="exact"/>
              <w:ind w:left="440" w:firstLine="6"/>
              <w:jc w:val="left"/>
            </w:pPr>
            <w:r>
              <w:rPr>
                <w:rStyle w:val="Bodytext20"/>
                <w:color w:val="000000"/>
              </w:rPr>
              <w:t>adeguata</w:t>
            </w:r>
          </w:p>
        </w:tc>
      </w:tr>
      <w:tr w:rsidR="00AC79F9" w:rsidTr="00AC79F9">
        <w:trPr>
          <w:trHeight w:hRule="exact" w:val="57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C79F9" w:rsidRDefault="00AC79F9" w:rsidP="00AC79F9">
            <w:pPr>
              <w:pStyle w:val="Bodytext21"/>
              <w:shd w:val="clear" w:color="auto" w:fill="auto"/>
              <w:spacing w:before="0" w:after="0" w:line="240" w:lineRule="exact"/>
              <w:ind w:firstLine="125"/>
              <w:jc w:val="left"/>
            </w:pPr>
            <w:r>
              <w:rPr>
                <w:rStyle w:val="Bodytext20"/>
                <w:color w:val="000000"/>
              </w:rPr>
              <w:t>Consapevolezza dei propri punti di forza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C79F9" w:rsidRDefault="00AC79F9" w:rsidP="00AC79F9">
            <w:pPr>
              <w:pStyle w:val="Bodytext21"/>
              <w:numPr>
                <w:ilvl w:val="0"/>
                <w:numId w:val="33"/>
              </w:numPr>
              <w:shd w:val="clear" w:color="auto" w:fill="auto"/>
              <w:spacing w:before="0" w:after="0" w:line="210" w:lineRule="exact"/>
              <w:ind w:right="200"/>
              <w:jc w:val="right"/>
            </w:pPr>
            <w:r>
              <w:rPr>
                <w:rStyle w:val="Bodytext20"/>
                <w:color w:val="000000"/>
              </w:rPr>
              <w:t>Adeguata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C79F9" w:rsidRDefault="00AC79F9" w:rsidP="00AC79F9">
            <w:pPr>
              <w:pStyle w:val="Bodytext21"/>
              <w:numPr>
                <w:ilvl w:val="0"/>
                <w:numId w:val="33"/>
              </w:numPr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Bodytext20"/>
                <w:color w:val="000000"/>
              </w:rPr>
              <w:t>Poco</w:t>
            </w:r>
          </w:p>
          <w:p w:rsidR="00AC79F9" w:rsidRDefault="00AC79F9" w:rsidP="00AC79F9">
            <w:pPr>
              <w:pStyle w:val="Bodytext21"/>
              <w:shd w:val="clear" w:color="auto" w:fill="auto"/>
              <w:spacing w:before="60" w:after="0" w:line="210" w:lineRule="exact"/>
              <w:ind w:right="200" w:firstLine="0"/>
              <w:jc w:val="right"/>
            </w:pPr>
            <w:r>
              <w:rPr>
                <w:rStyle w:val="Bodytext20"/>
                <w:color w:val="000000"/>
              </w:rPr>
              <w:t>Adeguata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79F9" w:rsidRDefault="00AC79F9" w:rsidP="00AC79F9">
            <w:pPr>
              <w:pStyle w:val="Bodytext21"/>
              <w:numPr>
                <w:ilvl w:val="0"/>
                <w:numId w:val="36"/>
              </w:numPr>
              <w:shd w:val="clear" w:color="auto" w:fill="auto"/>
              <w:spacing w:before="0" w:after="60" w:line="210" w:lineRule="exact"/>
              <w:jc w:val="left"/>
            </w:pPr>
            <w:r>
              <w:rPr>
                <w:rStyle w:val="Bodytext20"/>
                <w:color w:val="000000"/>
              </w:rPr>
              <w:t>Non</w:t>
            </w:r>
          </w:p>
          <w:p w:rsidR="00AC79F9" w:rsidRDefault="00AC79F9" w:rsidP="00AC79F9">
            <w:pPr>
              <w:pStyle w:val="Bodytext21"/>
              <w:shd w:val="clear" w:color="auto" w:fill="auto"/>
              <w:spacing w:before="60" w:after="0" w:line="210" w:lineRule="exact"/>
              <w:ind w:left="440" w:firstLine="6"/>
              <w:jc w:val="left"/>
            </w:pPr>
            <w:r>
              <w:rPr>
                <w:rStyle w:val="Bodytext20"/>
                <w:color w:val="000000"/>
              </w:rPr>
              <w:t>adeguata</w:t>
            </w:r>
          </w:p>
        </w:tc>
      </w:tr>
      <w:tr w:rsidR="00AC79F9" w:rsidTr="00AC79F9">
        <w:trPr>
          <w:trHeight w:hRule="exact" w:val="57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79F9" w:rsidRDefault="00AC79F9" w:rsidP="00AC79F9">
            <w:pPr>
              <w:pStyle w:val="Bodytext21"/>
              <w:shd w:val="clear" w:color="auto" w:fill="auto"/>
              <w:spacing w:before="0" w:after="0" w:line="210" w:lineRule="exact"/>
              <w:ind w:firstLine="125"/>
              <w:jc w:val="left"/>
            </w:pPr>
            <w:r>
              <w:rPr>
                <w:rStyle w:val="Bodytext20"/>
                <w:color w:val="000000"/>
              </w:rPr>
              <w:t>Autostima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C79F9" w:rsidRDefault="00AC79F9" w:rsidP="00AC79F9">
            <w:pPr>
              <w:pStyle w:val="Bodytext21"/>
              <w:numPr>
                <w:ilvl w:val="0"/>
                <w:numId w:val="33"/>
              </w:numPr>
              <w:shd w:val="clear" w:color="auto" w:fill="auto"/>
              <w:spacing w:before="0" w:after="0" w:line="210" w:lineRule="exact"/>
              <w:ind w:right="200"/>
              <w:jc w:val="right"/>
            </w:pPr>
            <w:r>
              <w:rPr>
                <w:rStyle w:val="Bodytext20"/>
                <w:color w:val="000000"/>
              </w:rPr>
              <w:t>Adeguata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C79F9" w:rsidRDefault="00AC79F9" w:rsidP="00AC79F9">
            <w:pPr>
              <w:pStyle w:val="Bodytext21"/>
              <w:numPr>
                <w:ilvl w:val="0"/>
                <w:numId w:val="33"/>
              </w:numPr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Bodytext20"/>
                <w:color w:val="000000"/>
              </w:rPr>
              <w:t>Poco</w:t>
            </w:r>
          </w:p>
          <w:p w:rsidR="00AC79F9" w:rsidRDefault="00AC79F9" w:rsidP="00AC79F9">
            <w:pPr>
              <w:pStyle w:val="Bodytext21"/>
              <w:shd w:val="clear" w:color="auto" w:fill="auto"/>
              <w:spacing w:before="60" w:after="0" w:line="210" w:lineRule="exact"/>
              <w:ind w:right="200" w:firstLine="0"/>
              <w:jc w:val="right"/>
            </w:pPr>
            <w:r>
              <w:rPr>
                <w:rStyle w:val="Bodytext20"/>
                <w:color w:val="000000"/>
              </w:rPr>
              <w:t>Adeguata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79F9" w:rsidRDefault="00AC79F9" w:rsidP="00AC79F9">
            <w:pPr>
              <w:pStyle w:val="Bodytext21"/>
              <w:numPr>
                <w:ilvl w:val="0"/>
                <w:numId w:val="37"/>
              </w:numPr>
              <w:shd w:val="clear" w:color="auto" w:fill="auto"/>
              <w:spacing w:before="0" w:after="60" w:line="210" w:lineRule="exact"/>
              <w:jc w:val="left"/>
            </w:pPr>
            <w:r>
              <w:rPr>
                <w:rStyle w:val="Bodytext20"/>
                <w:color w:val="000000"/>
              </w:rPr>
              <w:t>Non</w:t>
            </w:r>
          </w:p>
          <w:p w:rsidR="00AC79F9" w:rsidRDefault="00AC79F9" w:rsidP="00AC79F9">
            <w:pPr>
              <w:pStyle w:val="Bodytext21"/>
              <w:shd w:val="clear" w:color="auto" w:fill="auto"/>
              <w:spacing w:before="60" w:after="0" w:line="210" w:lineRule="exact"/>
              <w:ind w:left="440" w:firstLine="6"/>
              <w:jc w:val="left"/>
            </w:pPr>
            <w:r>
              <w:rPr>
                <w:rStyle w:val="Bodytext20"/>
                <w:color w:val="000000"/>
              </w:rPr>
              <w:t>adeguata</w:t>
            </w:r>
          </w:p>
        </w:tc>
      </w:tr>
    </w:tbl>
    <w:p w:rsidR="004A49CC" w:rsidRDefault="00B369BB" w:rsidP="004A49CC">
      <w:pPr>
        <w:spacing w:line="360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279400</wp:posOffset>
                </wp:positionH>
                <wp:positionV relativeFrom="paragraph">
                  <wp:posOffset>-1905</wp:posOffset>
                </wp:positionV>
                <wp:extent cx="5828030" cy="151384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8030" cy="151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9CC" w:rsidRDefault="004A49CC" w:rsidP="004A49C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2pt;margin-top:-.15pt;width:458.9pt;height:119.2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" filled="f" stroked="f">
                <v:path arrowok="t"/>
                <v:textbox inset="0,0,0,0">
                  <w:txbxContent>
                    <w:p w:rsidR="004A49CC" w:rsidRDefault="004A49CC" w:rsidP="004A49C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49CC" w:rsidRDefault="004A49CC" w:rsidP="004A49CC">
      <w:pPr>
        <w:spacing w:line="360" w:lineRule="exact"/>
      </w:pPr>
    </w:p>
    <w:p w:rsidR="004A49CC" w:rsidRDefault="004A49CC" w:rsidP="004A49CC">
      <w:pPr>
        <w:spacing w:line="360" w:lineRule="exact"/>
      </w:pPr>
    </w:p>
    <w:p w:rsidR="004A49CC" w:rsidRDefault="004A49CC" w:rsidP="004A49CC">
      <w:pPr>
        <w:spacing w:line="360" w:lineRule="exact"/>
      </w:pPr>
    </w:p>
    <w:p w:rsidR="004A49CC" w:rsidRDefault="00B369BB" w:rsidP="004A49CC">
      <w:pPr>
        <w:spacing w:line="360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139700</wp:posOffset>
                </wp:positionH>
                <wp:positionV relativeFrom="paragraph">
                  <wp:posOffset>297815</wp:posOffset>
                </wp:positionV>
                <wp:extent cx="6426200" cy="5210175"/>
                <wp:effectExtent l="0" t="0" r="0" b="952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26200" cy="521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9900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82"/>
                              <w:gridCol w:w="1785"/>
                              <w:gridCol w:w="1702"/>
                              <w:gridCol w:w="220"/>
                              <w:gridCol w:w="1789"/>
                              <w:gridCol w:w="1018"/>
                            </w:tblGrid>
                            <w:tr w:rsidR="00C83E29" w:rsidTr="004A49CC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5000" w:type="pct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E29" w:rsidRDefault="00C83E29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ATTEGGIAMENTI E COMPORTAMENTI RISCONTRABILI A SCUOLA</w:t>
                                  </w:r>
                                </w:p>
                              </w:tc>
                            </w:tr>
                            <w:tr w:rsidR="00C83E29" w:rsidTr="006976E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177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 w:rsidP="006976ED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Regolarità frequenza scolastica</w:t>
                                  </w:r>
                                </w:p>
                              </w:tc>
                              <w:tc>
                                <w:tcPr>
                                  <w:tcW w:w="8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 w:rsidP="004A49CC">
                                  <w:pPr>
                                    <w:pStyle w:val="Bodytext21"/>
                                    <w:numPr>
                                      <w:ilvl w:val="0"/>
                                      <w:numId w:val="30"/>
                                    </w:numPr>
                                    <w:shd w:val="clear" w:color="auto" w:fill="auto"/>
                                    <w:spacing w:before="60" w:after="0" w:line="21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952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 w:rsidP="004A49CC">
                                  <w:pPr>
                                    <w:pStyle w:val="Bodytext21"/>
                                    <w:numPr>
                                      <w:ilvl w:val="0"/>
                                      <w:numId w:val="31"/>
                                    </w:numPr>
                                    <w:shd w:val="clear" w:color="auto" w:fill="auto"/>
                                    <w:spacing w:before="0" w:after="60" w:line="210" w:lineRule="exact"/>
                                    <w:jc w:val="center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Poco</w:t>
                                  </w:r>
                                </w:p>
                                <w:p w:rsidR="00C83E29" w:rsidRDefault="00C83E29" w:rsidP="004A49CC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6379"/>
                                    </w:tabs>
                                    <w:spacing w:before="0" w:after="0" w:line="210" w:lineRule="exact"/>
                                    <w:ind w:left="720" w:right="160" w:firstLine="0"/>
                                    <w:jc w:val="center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88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 w:rsidP="006976ED">
                                  <w:pPr>
                                    <w:pStyle w:val="Bodytext21"/>
                                    <w:numPr>
                                      <w:ilvl w:val="0"/>
                                      <w:numId w:val="31"/>
                                    </w:numPr>
                                    <w:shd w:val="clear" w:color="auto" w:fill="auto"/>
                                    <w:spacing w:before="0" w:after="60" w:line="210" w:lineRule="exact"/>
                                  </w:pPr>
                                  <w:proofErr w:type="spellStart"/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Non</w:t>
                                  </w:r>
                                  <w:r w:rsidRPr="004A49CC">
                                    <w:rPr>
                                      <w:rStyle w:val="Bodytext2NotBold"/>
                                      <w:color w:val="000000"/>
                                    </w:rPr>
                                    <w:t>adeguata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80" w:firstLine="0"/>
                                    <w:jc w:val="right"/>
                                  </w:pPr>
                                </w:p>
                              </w:tc>
                            </w:tr>
                            <w:tr w:rsidR="00C83E29" w:rsidTr="006976E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177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 w:rsidP="006976ED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Accettazione e rispetto delle regole</w:t>
                                  </w:r>
                                </w:p>
                              </w:tc>
                              <w:tc>
                                <w:tcPr>
                                  <w:tcW w:w="8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 w:rsidP="004A49CC">
                                  <w:pPr>
                                    <w:pStyle w:val="Bodytext21"/>
                                    <w:numPr>
                                      <w:ilvl w:val="0"/>
                                      <w:numId w:val="30"/>
                                    </w:numPr>
                                    <w:shd w:val="clear" w:color="auto" w:fill="auto"/>
                                    <w:spacing w:before="60" w:after="0" w:line="21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952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 w:rsidP="004A49CC">
                                  <w:pPr>
                                    <w:pStyle w:val="Bodytext21"/>
                                    <w:numPr>
                                      <w:ilvl w:val="0"/>
                                      <w:numId w:val="31"/>
                                    </w:numPr>
                                    <w:shd w:val="clear" w:color="auto" w:fill="auto"/>
                                    <w:spacing w:before="0" w:after="60" w:line="210" w:lineRule="exact"/>
                                    <w:jc w:val="center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Poco</w:t>
                                  </w:r>
                                </w:p>
                                <w:p w:rsidR="00C83E29" w:rsidRDefault="00C83E29" w:rsidP="004A49CC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left="720" w:right="160" w:firstLine="0"/>
                                    <w:jc w:val="center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88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 w:rsidP="006976ED">
                                  <w:pPr>
                                    <w:pStyle w:val="Bodytext21"/>
                                    <w:numPr>
                                      <w:ilvl w:val="0"/>
                                      <w:numId w:val="31"/>
                                    </w:numPr>
                                    <w:shd w:val="clear" w:color="auto" w:fill="auto"/>
                                    <w:spacing w:before="0" w:after="60" w:line="210" w:lineRule="exact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Non</w:t>
                                  </w:r>
                                </w:p>
                                <w:p w:rsidR="00C83E29" w:rsidRDefault="00C83E29" w:rsidP="004A49CC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left="720" w:right="140" w:firstLine="0"/>
                                    <w:jc w:val="center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50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80" w:firstLine="0"/>
                                    <w:jc w:val="right"/>
                                  </w:pPr>
                                </w:p>
                              </w:tc>
                            </w:tr>
                            <w:tr w:rsidR="00C83E29" w:rsidTr="006976E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177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 w:rsidP="006976ED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Rispetto degli impegni</w:t>
                                  </w:r>
                                </w:p>
                              </w:tc>
                              <w:tc>
                                <w:tcPr>
                                  <w:tcW w:w="8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 w:rsidP="004A49CC">
                                  <w:pPr>
                                    <w:pStyle w:val="Bodytext21"/>
                                    <w:numPr>
                                      <w:ilvl w:val="0"/>
                                      <w:numId w:val="30"/>
                                    </w:numPr>
                                    <w:shd w:val="clear" w:color="auto" w:fill="auto"/>
                                    <w:spacing w:before="60" w:after="0" w:line="21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952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 w:rsidP="004A49CC">
                                  <w:pPr>
                                    <w:pStyle w:val="Bodytext21"/>
                                    <w:numPr>
                                      <w:ilvl w:val="0"/>
                                      <w:numId w:val="31"/>
                                    </w:numPr>
                                    <w:shd w:val="clear" w:color="auto" w:fill="auto"/>
                                    <w:spacing w:before="0" w:after="60" w:line="210" w:lineRule="exact"/>
                                    <w:jc w:val="center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Poco</w:t>
                                  </w:r>
                                </w:p>
                                <w:p w:rsidR="00C83E29" w:rsidRDefault="00C83E29" w:rsidP="004A49CC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left="720" w:right="160" w:firstLine="0"/>
                                    <w:jc w:val="center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88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 w:rsidP="006976ED">
                                  <w:pPr>
                                    <w:pStyle w:val="Bodytext21"/>
                                    <w:numPr>
                                      <w:ilvl w:val="0"/>
                                      <w:numId w:val="31"/>
                                    </w:numPr>
                                    <w:shd w:val="clear" w:color="auto" w:fill="auto"/>
                                    <w:spacing w:before="0" w:after="60" w:line="210" w:lineRule="exact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Non</w:t>
                                  </w:r>
                                </w:p>
                                <w:p w:rsidR="00C83E29" w:rsidRDefault="00C83E29" w:rsidP="004A49CC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left="720" w:right="140" w:firstLine="0"/>
                                    <w:jc w:val="center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50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80" w:firstLine="0"/>
                                    <w:jc w:val="right"/>
                                  </w:pPr>
                                </w:p>
                              </w:tc>
                            </w:tr>
                            <w:tr w:rsidR="00C83E29" w:rsidTr="006976ED">
                              <w:trPr>
                                <w:trHeight w:hRule="exact" w:val="739"/>
                              </w:trPr>
                              <w:tc>
                                <w:tcPr>
                                  <w:tcW w:w="177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83E29" w:rsidRDefault="00C83E29" w:rsidP="006976ED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Accettazione consapevole degli strumenti compensativi e delle misure dispensative</w:t>
                                  </w:r>
                                </w:p>
                              </w:tc>
                              <w:tc>
                                <w:tcPr>
                                  <w:tcW w:w="8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 w:rsidP="004A49CC">
                                  <w:pPr>
                                    <w:pStyle w:val="Bodytext21"/>
                                    <w:numPr>
                                      <w:ilvl w:val="0"/>
                                      <w:numId w:val="30"/>
                                    </w:numPr>
                                    <w:shd w:val="clear" w:color="auto" w:fill="auto"/>
                                    <w:spacing w:before="60" w:after="0" w:line="21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952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 w:rsidP="004A49CC">
                                  <w:pPr>
                                    <w:pStyle w:val="Bodytext21"/>
                                    <w:numPr>
                                      <w:ilvl w:val="0"/>
                                      <w:numId w:val="31"/>
                                    </w:numPr>
                                    <w:shd w:val="clear" w:color="auto" w:fill="auto"/>
                                    <w:spacing w:before="0" w:after="60" w:line="210" w:lineRule="exact"/>
                                    <w:jc w:val="center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Poco</w:t>
                                  </w:r>
                                </w:p>
                                <w:p w:rsidR="00C83E29" w:rsidRDefault="00C83E29" w:rsidP="004A49CC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left="720" w:right="160" w:firstLine="0"/>
                                    <w:jc w:val="center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88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 w:rsidP="006976ED">
                                  <w:pPr>
                                    <w:pStyle w:val="Bodytext21"/>
                                    <w:numPr>
                                      <w:ilvl w:val="0"/>
                                      <w:numId w:val="31"/>
                                    </w:numPr>
                                    <w:shd w:val="clear" w:color="auto" w:fill="auto"/>
                                    <w:spacing w:before="0" w:after="60" w:line="210" w:lineRule="exact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Non</w:t>
                                  </w:r>
                                </w:p>
                                <w:p w:rsidR="00C83E29" w:rsidRDefault="00C83E29" w:rsidP="004A49CC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left="720" w:right="140" w:firstLine="0"/>
                                    <w:jc w:val="center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50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80" w:firstLine="0"/>
                                    <w:jc w:val="right"/>
                                  </w:pPr>
                                </w:p>
                              </w:tc>
                            </w:tr>
                            <w:tr w:rsidR="00C83E29" w:rsidTr="006976E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177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E29" w:rsidRDefault="00C83E29" w:rsidP="006976ED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Autonomia nel lavoro</w:t>
                                  </w:r>
                                </w:p>
                              </w:tc>
                              <w:tc>
                                <w:tcPr>
                                  <w:tcW w:w="88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 w:rsidP="004A49CC">
                                  <w:pPr>
                                    <w:pStyle w:val="Bodytext21"/>
                                    <w:numPr>
                                      <w:ilvl w:val="0"/>
                                      <w:numId w:val="30"/>
                                    </w:numPr>
                                    <w:shd w:val="clear" w:color="auto" w:fill="auto"/>
                                    <w:spacing w:before="60" w:after="0" w:line="21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952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 w:rsidP="004A49CC">
                                  <w:pPr>
                                    <w:pStyle w:val="Bodytext21"/>
                                    <w:numPr>
                                      <w:ilvl w:val="0"/>
                                      <w:numId w:val="31"/>
                                    </w:numPr>
                                    <w:shd w:val="clear" w:color="auto" w:fill="auto"/>
                                    <w:spacing w:before="0" w:after="60" w:line="210" w:lineRule="exact"/>
                                    <w:jc w:val="center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Poco</w:t>
                                  </w:r>
                                </w:p>
                                <w:p w:rsidR="00C83E29" w:rsidRDefault="00C83E29" w:rsidP="004A49CC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left="720" w:right="160" w:firstLine="0"/>
                                    <w:jc w:val="center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88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 w:rsidP="006976ED">
                                  <w:pPr>
                                    <w:pStyle w:val="Bodytext21"/>
                                    <w:numPr>
                                      <w:ilvl w:val="0"/>
                                      <w:numId w:val="31"/>
                                    </w:numPr>
                                    <w:shd w:val="clear" w:color="auto" w:fill="auto"/>
                                    <w:spacing w:before="0" w:after="60" w:line="210" w:lineRule="exact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Non</w:t>
                                  </w:r>
                                </w:p>
                                <w:p w:rsidR="00C83E29" w:rsidRDefault="00C83E29" w:rsidP="004A49CC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left="720" w:right="140" w:firstLine="0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adeguata</w:t>
                                  </w:r>
                                </w:p>
                              </w:tc>
                              <w:tc>
                                <w:tcPr>
                                  <w:tcW w:w="50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10" w:lineRule="exact"/>
                                    <w:ind w:right="180" w:firstLine="0"/>
                                    <w:jc w:val="right"/>
                                  </w:pPr>
                                </w:p>
                              </w:tc>
                            </w:tr>
                            <w:tr w:rsidR="00C83E29" w:rsidTr="004A49CC">
                              <w:trPr>
                                <w:trHeight w:hRule="exact" w:val="1101"/>
                              </w:trPr>
                              <w:tc>
                                <w:tcPr>
                                  <w:tcW w:w="5000" w:type="pct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E29" w:rsidRDefault="00C83E29" w:rsidP="004A49CC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left"/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Altro:</w:t>
                                  </w:r>
                                </w:p>
                                <w:p w:rsidR="00C83E29" w:rsidRDefault="00C83E29" w:rsidP="004A49CC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left"/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C83E29" w:rsidRDefault="00C83E29" w:rsidP="004A49CC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left"/>
                                  </w:pPr>
                                </w:p>
                                <w:p w:rsidR="00C83E29" w:rsidRDefault="00C83E29" w:rsidP="004A49CC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</w:tr>
                            <w:tr w:rsidR="00C83E29" w:rsidTr="004A49CC">
                              <w:trPr>
                                <w:trHeight w:hRule="exact" w:val="542"/>
                              </w:trPr>
                              <w:tc>
                                <w:tcPr>
                                  <w:tcW w:w="5000" w:type="pct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E29" w:rsidRDefault="00C83E29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STRATEGIE UTILIZZATE DALL'ALUNNO NELLO STUDIO</w:t>
                                  </w:r>
                                </w:p>
                              </w:tc>
                            </w:tr>
                            <w:tr w:rsidR="00C83E29" w:rsidTr="004A49CC">
                              <w:trPr>
                                <w:trHeight w:hRule="exact" w:val="466"/>
                              </w:trPr>
                              <w:tc>
                                <w:tcPr>
                                  <w:tcW w:w="177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 w:rsidP="004A49CC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Sottolinea, identifica parole chiave ...</w:t>
                                  </w:r>
                                </w:p>
                              </w:tc>
                              <w:tc>
                                <w:tcPr>
                                  <w:tcW w:w="1727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 w:rsidP="004A49CC">
                                  <w:pPr>
                                    <w:pStyle w:val="Bodytext21"/>
                                    <w:numPr>
                                      <w:ilvl w:val="0"/>
                                      <w:numId w:val="32"/>
                                    </w:numPr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ACCETTABILE</w:t>
                                  </w:r>
                                </w:p>
                              </w:tc>
                              <w:tc>
                                <w:tcPr>
                                  <w:tcW w:w="1499" w:type="pct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 w:rsidP="004A49CC">
                                  <w:pPr>
                                    <w:pStyle w:val="Bodytext21"/>
                                    <w:numPr>
                                      <w:ilvl w:val="0"/>
                                      <w:numId w:val="32"/>
                                    </w:numPr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DA RECUPERARE</w:t>
                                  </w:r>
                                </w:p>
                              </w:tc>
                            </w:tr>
                            <w:tr w:rsidR="00C83E29" w:rsidTr="004A49CC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177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 w:rsidP="004A49CC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Costruisce schemi, mappe, diagrammi</w:t>
                                  </w:r>
                                </w:p>
                              </w:tc>
                              <w:tc>
                                <w:tcPr>
                                  <w:tcW w:w="1727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 w:rsidP="004A49CC">
                                  <w:pPr>
                                    <w:pStyle w:val="Bodytext21"/>
                                    <w:numPr>
                                      <w:ilvl w:val="0"/>
                                      <w:numId w:val="32"/>
                                    </w:numPr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ACCETTABILE</w:t>
                                  </w:r>
                                </w:p>
                              </w:tc>
                              <w:tc>
                                <w:tcPr>
                                  <w:tcW w:w="1499" w:type="pct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 w:rsidP="004A49CC">
                                  <w:pPr>
                                    <w:pStyle w:val="Bodytext21"/>
                                    <w:numPr>
                                      <w:ilvl w:val="0"/>
                                      <w:numId w:val="32"/>
                                    </w:numPr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DA RECUPERARE</w:t>
                                  </w:r>
                                </w:p>
                              </w:tc>
                            </w:tr>
                            <w:tr w:rsidR="00C83E29" w:rsidTr="004A49CC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177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 w:rsidP="004A49CC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  <w:rPr>
                                      <w:rStyle w:val="Bodytext2NotBold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Utilizza strumenti informatici (computer, correttore ortografico, software ...)</w:t>
                                  </w:r>
                                </w:p>
                                <w:p w:rsidR="00C83E29" w:rsidRPr="002A07B1" w:rsidRDefault="00C83E29" w:rsidP="004A49CC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E29" w:rsidRDefault="00C83E29" w:rsidP="004A49CC">
                                  <w:pPr>
                                    <w:pStyle w:val="Bodytext21"/>
                                    <w:numPr>
                                      <w:ilvl w:val="0"/>
                                      <w:numId w:val="32"/>
                                    </w:numPr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ACCETTABILE</w:t>
                                  </w:r>
                                </w:p>
                              </w:tc>
                              <w:tc>
                                <w:tcPr>
                                  <w:tcW w:w="1499" w:type="pct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E29" w:rsidRDefault="00C83E29" w:rsidP="004A49CC">
                                  <w:pPr>
                                    <w:pStyle w:val="Bodytext21"/>
                                    <w:numPr>
                                      <w:ilvl w:val="0"/>
                                      <w:numId w:val="32"/>
                                    </w:numPr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DA RECUPERARE</w:t>
                                  </w:r>
                                </w:p>
                              </w:tc>
                            </w:tr>
                            <w:tr w:rsidR="00C83E29" w:rsidTr="004A49CC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177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83E29" w:rsidRDefault="00C83E29" w:rsidP="004A49CC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Usa strategie di memorizzazione (immagini, colori, riquadrature ...)</w:t>
                                  </w:r>
                                </w:p>
                              </w:tc>
                              <w:tc>
                                <w:tcPr>
                                  <w:tcW w:w="1727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 w:rsidP="004A49CC">
                                  <w:pPr>
                                    <w:pStyle w:val="Bodytext21"/>
                                    <w:numPr>
                                      <w:ilvl w:val="0"/>
                                      <w:numId w:val="32"/>
                                    </w:numPr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ACCETTABILE</w:t>
                                  </w:r>
                                </w:p>
                              </w:tc>
                              <w:tc>
                                <w:tcPr>
                                  <w:tcW w:w="1499" w:type="pct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E29" w:rsidRDefault="00C83E29" w:rsidP="004A49CC">
                                  <w:pPr>
                                    <w:pStyle w:val="Bodytext21"/>
                                    <w:numPr>
                                      <w:ilvl w:val="0"/>
                                      <w:numId w:val="32"/>
                                    </w:numPr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>DA RECUPERARE</w:t>
                                  </w:r>
                                </w:p>
                              </w:tc>
                            </w:tr>
                            <w:tr w:rsidR="00C83E29" w:rsidTr="004A49CC">
                              <w:trPr>
                                <w:trHeight w:hRule="exact" w:val="972"/>
                              </w:trPr>
                              <w:tc>
                                <w:tcPr>
                                  <w:tcW w:w="5000" w:type="pct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E29" w:rsidRPr="00735F54" w:rsidRDefault="00C83E29" w:rsidP="004A49CC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Style w:val="Bodytext2NotBold"/>
                                      <w:color w:val="000000"/>
                                    </w:rPr>
                                    <w:t xml:space="preserve">Altro: </w:t>
                                  </w:r>
                                </w:p>
                              </w:tc>
                            </w:tr>
                          </w:tbl>
                          <w:p w:rsidR="00C83E29" w:rsidRDefault="00C83E29" w:rsidP="004A49C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11pt;margin-top:23.45pt;width:506pt;height:410.2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" filled="f">
                <v:stroke opacity="64764f"/>
                <v:path arrowok="t"/>
                <v:textbox inset="0,0,0,0">
                  <w:txbxContent>
                    <w:tbl>
                      <w:tblPr>
                        <w:tblW w:w="5000" w:type="pc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82"/>
                        <w:gridCol w:w="1785"/>
                        <w:gridCol w:w="1702"/>
                        <w:gridCol w:w="220"/>
                        <w:gridCol w:w="1789"/>
                        <w:gridCol w:w="1018"/>
                      </w:tblGrid>
                      <w:tr w:rsidR="00C83E29" w:rsidTr="004A49CC">
                        <w:trPr>
                          <w:trHeight w:hRule="exact" w:val="523"/>
                        </w:trPr>
                        <w:tc>
                          <w:tcPr>
                            <w:tcW w:w="5000" w:type="pct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E29" w:rsidRDefault="00C83E29">
                            <w:pPr>
                              <w:pStyle w:val="Bodytext21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ATTEGGIAMENTI E COMPORTAMENTI RISCONTRABILI A SCUOLA</w:t>
                            </w:r>
                          </w:p>
                        </w:tc>
                      </w:tr>
                      <w:tr w:rsidR="00C83E29" w:rsidTr="006976ED">
                        <w:trPr>
                          <w:trHeight w:hRule="exact" w:val="576"/>
                        </w:trPr>
                        <w:tc>
                          <w:tcPr>
                            <w:tcW w:w="177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 w:rsidP="006976ED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Regolarità frequenza scolastica</w:t>
                            </w:r>
                          </w:p>
                        </w:tc>
                        <w:tc>
                          <w:tcPr>
                            <w:tcW w:w="8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 w:rsidP="004A49CC">
                            <w:pPr>
                              <w:pStyle w:val="Bodytext21"/>
                              <w:numPr>
                                <w:ilvl w:val="0"/>
                                <w:numId w:val="30"/>
                              </w:numPr>
                              <w:shd w:val="clear" w:color="auto" w:fill="auto"/>
                              <w:spacing w:before="60" w:after="0" w:line="21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952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 w:rsidP="004A49CC">
                            <w:pPr>
                              <w:pStyle w:val="Bodytext21"/>
                              <w:numPr>
                                <w:ilvl w:val="0"/>
                                <w:numId w:val="31"/>
                              </w:numPr>
                              <w:shd w:val="clear" w:color="auto" w:fill="auto"/>
                              <w:spacing w:before="0" w:after="60" w:line="210" w:lineRule="exact"/>
                              <w:jc w:val="center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Poco</w:t>
                            </w:r>
                          </w:p>
                          <w:p w:rsidR="00C83E29" w:rsidRDefault="00C83E29" w:rsidP="004A49CC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6379"/>
                              </w:tabs>
                              <w:spacing w:before="0" w:after="0" w:line="210" w:lineRule="exact"/>
                              <w:ind w:left="720" w:right="160" w:firstLine="0"/>
                              <w:jc w:val="center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88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 w:rsidP="006976ED">
                            <w:pPr>
                              <w:pStyle w:val="Bodytext21"/>
                              <w:numPr>
                                <w:ilvl w:val="0"/>
                                <w:numId w:val="31"/>
                              </w:numPr>
                              <w:shd w:val="clear" w:color="auto" w:fill="auto"/>
                              <w:spacing w:before="0" w:after="60" w:line="210" w:lineRule="exact"/>
                            </w:pPr>
                            <w:proofErr w:type="spellStart"/>
                            <w:r>
                              <w:rPr>
                                <w:rStyle w:val="Bodytext2NotBold"/>
                                <w:color w:val="000000"/>
                              </w:rPr>
                              <w:t>Non</w:t>
                            </w:r>
                            <w:r w:rsidRPr="004A49CC">
                              <w:rPr>
                                <w:rStyle w:val="Bodytext2NotBold"/>
                                <w:color w:val="000000"/>
                              </w:rPr>
                              <w:t>adeguata</w:t>
                            </w:r>
                            <w:proofErr w:type="spellEnd"/>
                          </w:p>
                        </w:tc>
                        <w:tc>
                          <w:tcPr>
                            <w:tcW w:w="50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80" w:firstLine="0"/>
                              <w:jc w:val="right"/>
                            </w:pPr>
                          </w:p>
                        </w:tc>
                      </w:tr>
                      <w:tr w:rsidR="00C83E29" w:rsidTr="006976ED">
                        <w:trPr>
                          <w:trHeight w:hRule="exact" w:val="576"/>
                        </w:trPr>
                        <w:tc>
                          <w:tcPr>
                            <w:tcW w:w="177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 w:rsidP="006976ED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Accettazione e rispetto delle regole</w:t>
                            </w:r>
                          </w:p>
                        </w:tc>
                        <w:tc>
                          <w:tcPr>
                            <w:tcW w:w="8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 w:rsidP="004A49CC">
                            <w:pPr>
                              <w:pStyle w:val="Bodytext21"/>
                              <w:numPr>
                                <w:ilvl w:val="0"/>
                                <w:numId w:val="30"/>
                              </w:numPr>
                              <w:shd w:val="clear" w:color="auto" w:fill="auto"/>
                              <w:spacing w:before="60" w:after="0" w:line="21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952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 w:rsidP="004A49CC">
                            <w:pPr>
                              <w:pStyle w:val="Bodytext21"/>
                              <w:numPr>
                                <w:ilvl w:val="0"/>
                                <w:numId w:val="31"/>
                              </w:numPr>
                              <w:shd w:val="clear" w:color="auto" w:fill="auto"/>
                              <w:spacing w:before="0" w:after="60" w:line="210" w:lineRule="exact"/>
                              <w:jc w:val="center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Poco</w:t>
                            </w:r>
                          </w:p>
                          <w:p w:rsidR="00C83E29" w:rsidRDefault="00C83E29" w:rsidP="004A49CC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left="720" w:right="160" w:firstLine="0"/>
                              <w:jc w:val="center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88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 w:rsidP="006976ED">
                            <w:pPr>
                              <w:pStyle w:val="Bodytext21"/>
                              <w:numPr>
                                <w:ilvl w:val="0"/>
                                <w:numId w:val="31"/>
                              </w:numPr>
                              <w:shd w:val="clear" w:color="auto" w:fill="auto"/>
                              <w:spacing w:before="0" w:after="60" w:line="210" w:lineRule="exact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Non</w:t>
                            </w:r>
                          </w:p>
                          <w:p w:rsidR="00C83E29" w:rsidRDefault="00C83E29" w:rsidP="004A49CC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left="720" w:right="140" w:firstLine="0"/>
                              <w:jc w:val="center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50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80" w:firstLine="0"/>
                              <w:jc w:val="right"/>
                            </w:pPr>
                          </w:p>
                        </w:tc>
                      </w:tr>
                      <w:tr w:rsidR="00C83E29" w:rsidTr="006976ED">
                        <w:trPr>
                          <w:trHeight w:hRule="exact" w:val="576"/>
                        </w:trPr>
                        <w:tc>
                          <w:tcPr>
                            <w:tcW w:w="177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 w:rsidP="006976ED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Rispetto degli impegni</w:t>
                            </w:r>
                          </w:p>
                        </w:tc>
                        <w:tc>
                          <w:tcPr>
                            <w:tcW w:w="8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 w:rsidP="004A49CC">
                            <w:pPr>
                              <w:pStyle w:val="Bodytext21"/>
                              <w:numPr>
                                <w:ilvl w:val="0"/>
                                <w:numId w:val="30"/>
                              </w:numPr>
                              <w:shd w:val="clear" w:color="auto" w:fill="auto"/>
                              <w:spacing w:before="60" w:after="0" w:line="21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952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 w:rsidP="004A49CC">
                            <w:pPr>
                              <w:pStyle w:val="Bodytext21"/>
                              <w:numPr>
                                <w:ilvl w:val="0"/>
                                <w:numId w:val="31"/>
                              </w:numPr>
                              <w:shd w:val="clear" w:color="auto" w:fill="auto"/>
                              <w:spacing w:before="0" w:after="60" w:line="210" w:lineRule="exact"/>
                              <w:jc w:val="center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Poco</w:t>
                            </w:r>
                          </w:p>
                          <w:p w:rsidR="00C83E29" w:rsidRDefault="00C83E29" w:rsidP="004A49CC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left="720" w:right="160" w:firstLine="0"/>
                              <w:jc w:val="center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88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 w:rsidP="006976ED">
                            <w:pPr>
                              <w:pStyle w:val="Bodytext21"/>
                              <w:numPr>
                                <w:ilvl w:val="0"/>
                                <w:numId w:val="31"/>
                              </w:numPr>
                              <w:shd w:val="clear" w:color="auto" w:fill="auto"/>
                              <w:spacing w:before="0" w:after="60" w:line="210" w:lineRule="exact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Non</w:t>
                            </w:r>
                          </w:p>
                          <w:p w:rsidR="00C83E29" w:rsidRDefault="00C83E29" w:rsidP="004A49CC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left="720" w:right="140" w:firstLine="0"/>
                              <w:jc w:val="center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50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80" w:firstLine="0"/>
                              <w:jc w:val="right"/>
                            </w:pPr>
                          </w:p>
                        </w:tc>
                      </w:tr>
                      <w:tr w:rsidR="00C83E29" w:rsidTr="006976ED">
                        <w:trPr>
                          <w:trHeight w:hRule="exact" w:val="739"/>
                        </w:trPr>
                        <w:tc>
                          <w:tcPr>
                            <w:tcW w:w="177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C83E29" w:rsidRDefault="00C83E29" w:rsidP="006976ED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Accettazione consapevole degli strumenti compensativi e delle misure dispensative</w:t>
                            </w:r>
                          </w:p>
                        </w:tc>
                        <w:tc>
                          <w:tcPr>
                            <w:tcW w:w="8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 w:rsidP="004A49CC">
                            <w:pPr>
                              <w:pStyle w:val="Bodytext21"/>
                              <w:numPr>
                                <w:ilvl w:val="0"/>
                                <w:numId w:val="30"/>
                              </w:numPr>
                              <w:shd w:val="clear" w:color="auto" w:fill="auto"/>
                              <w:spacing w:before="60" w:after="0" w:line="21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952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 w:rsidP="004A49CC">
                            <w:pPr>
                              <w:pStyle w:val="Bodytext21"/>
                              <w:numPr>
                                <w:ilvl w:val="0"/>
                                <w:numId w:val="31"/>
                              </w:numPr>
                              <w:shd w:val="clear" w:color="auto" w:fill="auto"/>
                              <w:spacing w:before="0" w:after="60" w:line="210" w:lineRule="exact"/>
                              <w:jc w:val="center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Poco</w:t>
                            </w:r>
                          </w:p>
                          <w:p w:rsidR="00C83E29" w:rsidRDefault="00C83E29" w:rsidP="004A49CC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left="720" w:right="160" w:firstLine="0"/>
                              <w:jc w:val="center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88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 w:rsidP="006976ED">
                            <w:pPr>
                              <w:pStyle w:val="Bodytext21"/>
                              <w:numPr>
                                <w:ilvl w:val="0"/>
                                <w:numId w:val="31"/>
                              </w:numPr>
                              <w:shd w:val="clear" w:color="auto" w:fill="auto"/>
                              <w:spacing w:before="0" w:after="60" w:line="210" w:lineRule="exact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Non</w:t>
                            </w:r>
                          </w:p>
                          <w:p w:rsidR="00C83E29" w:rsidRDefault="00C83E29" w:rsidP="004A49CC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left="720" w:right="140" w:firstLine="0"/>
                              <w:jc w:val="center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50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80" w:firstLine="0"/>
                              <w:jc w:val="right"/>
                            </w:pPr>
                          </w:p>
                        </w:tc>
                      </w:tr>
                      <w:tr w:rsidR="00C83E29" w:rsidTr="006976ED">
                        <w:trPr>
                          <w:trHeight w:hRule="exact" w:val="581"/>
                        </w:trPr>
                        <w:tc>
                          <w:tcPr>
                            <w:tcW w:w="177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83E29" w:rsidRDefault="00C83E29" w:rsidP="006976ED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Autonomia nel lavoro</w:t>
                            </w:r>
                          </w:p>
                        </w:tc>
                        <w:tc>
                          <w:tcPr>
                            <w:tcW w:w="88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 w:rsidP="004A49CC">
                            <w:pPr>
                              <w:pStyle w:val="Bodytext21"/>
                              <w:numPr>
                                <w:ilvl w:val="0"/>
                                <w:numId w:val="30"/>
                              </w:numPr>
                              <w:shd w:val="clear" w:color="auto" w:fill="auto"/>
                              <w:spacing w:before="60" w:after="0" w:line="21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952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 w:rsidP="004A49CC">
                            <w:pPr>
                              <w:pStyle w:val="Bodytext21"/>
                              <w:numPr>
                                <w:ilvl w:val="0"/>
                                <w:numId w:val="31"/>
                              </w:numPr>
                              <w:shd w:val="clear" w:color="auto" w:fill="auto"/>
                              <w:spacing w:before="0" w:after="60" w:line="210" w:lineRule="exact"/>
                              <w:jc w:val="center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Poco</w:t>
                            </w:r>
                          </w:p>
                          <w:p w:rsidR="00C83E29" w:rsidRDefault="00C83E29" w:rsidP="004A49CC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left="720" w:right="160" w:firstLine="0"/>
                              <w:jc w:val="center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88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 w:rsidP="006976ED">
                            <w:pPr>
                              <w:pStyle w:val="Bodytext21"/>
                              <w:numPr>
                                <w:ilvl w:val="0"/>
                                <w:numId w:val="31"/>
                              </w:numPr>
                              <w:shd w:val="clear" w:color="auto" w:fill="auto"/>
                              <w:spacing w:before="0" w:after="60" w:line="210" w:lineRule="exact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Non</w:t>
                            </w:r>
                          </w:p>
                          <w:p w:rsidR="00C83E29" w:rsidRDefault="00C83E29" w:rsidP="004A49CC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left="720" w:right="140" w:firstLine="0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adeguata</w:t>
                            </w:r>
                          </w:p>
                        </w:tc>
                        <w:tc>
                          <w:tcPr>
                            <w:tcW w:w="50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>
                            <w:pPr>
                              <w:pStyle w:val="Bodytext21"/>
                              <w:shd w:val="clear" w:color="auto" w:fill="auto"/>
                              <w:spacing w:before="60" w:after="0" w:line="210" w:lineRule="exact"/>
                              <w:ind w:right="180" w:firstLine="0"/>
                              <w:jc w:val="right"/>
                            </w:pPr>
                          </w:p>
                        </w:tc>
                      </w:tr>
                      <w:tr w:rsidR="00C83E29" w:rsidTr="004A49CC">
                        <w:trPr>
                          <w:trHeight w:hRule="exact" w:val="1101"/>
                        </w:trPr>
                        <w:tc>
                          <w:tcPr>
                            <w:tcW w:w="5000" w:type="pct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E29" w:rsidRDefault="00C83E29" w:rsidP="004A49CC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Altro:</w:t>
                            </w:r>
                          </w:p>
                          <w:p w:rsidR="00C83E29" w:rsidRDefault="00C83E29" w:rsidP="004A49CC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C83E29" w:rsidRDefault="00C83E29" w:rsidP="004A49CC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</w:p>
                          <w:p w:rsidR="00C83E29" w:rsidRDefault="00C83E29" w:rsidP="004A49CC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</w:p>
                        </w:tc>
                      </w:tr>
                      <w:tr w:rsidR="00C83E29" w:rsidTr="004A49CC">
                        <w:trPr>
                          <w:trHeight w:hRule="exact" w:val="542"/>
                        </w:trPr>
                        <w:tc>
                          <w:tcPr>
                            <w:tcW w:w="5000" w:type="pct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E29" w:rsidRDefault="00C83E29">
                            <w:pPr>
                              <w:pStyle w:val="Bodytext21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STRATEGIE UTILIZZATE DALL'ALUNNO NELLO STUDIO</w:t>
                            </w:r>
                          </w:p>
                        </w:tc>
                      </w:tr>
                      <w:tr w:rsidR="00C83E29" w:rsidTr="004A49CC">
                        <w:trPr>
                          <w:trHeight w:hRule="exact" w:val="466"/>
                        </w:trPr>
                        <w:tc>
                          <w:tcPr>
                            <w:tcW w:w="177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 w:rsidP="004A49CC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Sottolinea, identifica parole chiave ...</w:t>
                            </w:r>
                          </w:p>
                        </w:tc>
                        <w:tc>
                          <w:tcPr>
                            <w:tcW w:w="1727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 w:rsidP="004A49CC">
                            <w:pPr>
                              <w:pStyle w:val="Bodytext21"/>
                              <w:numPr>
                                <w:ilvl w:val="0"/>
                                <w:numId w:val="32"/>
                              </w:numPr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ACCETTABILE</w:t>
                            </w:r>
                          </w:p>
                        </w:tc>
                        <w:tc>
                          <w:tcPr>
                            <w:tcW w:w="1499" w:type="pct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 w:rsidP="004A49CC">
                            <w:pPr>
                              <w:pStyle w:val="Bodytext21"/>
                              <w:numPr>
                                <w:ilvl w:val="0"/>
                                <w:numId w:val="32"/>
                              </w:numPr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DA RECUPERARE</w:t>
                            </w:r>
                          </w:p>
                        </w:tc>
                      </w:tr>
                      <w:tr w:rsidR="00C83E29" w:rsidTr="004A49CC">
                        <w:trPr>
                          <w:trHeight w:hRule="exact" w:val="461"/>
                        </w:trPr>
                        <w:tc>
                          <w:tcPr>
                            <w:tcW w:w="177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 w:rsidP="004A49CC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Costruisce schemi, mappe, diagrammi</w:t>
                            </w:r>
                          </w:p>
                        </w:tc>
                        <w:tc>
                          <w:tcPr>
                            <w:tcW w:w="1727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 w:rsidP="004A49CC">
                            <w:pPr>
                              <w:pStyle w:val="Bodytext21"/>
                              <w:numPr>
                                <w:ilvl w:val="0"/>
                                <w:numId w:val="32"/>
                              </w:numPr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ACCETTABILE</w:t>
                            </w:r>
                          </w:p>
                        </w:tc>
                        <w:tc>
                          <w:tcPr>
                            <w:tcW w:w="1499" w:type="pct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 w:rsidP="004A49CC">
                            <w:pPr>
                              <w:pStyle w:val="Bodytext21"/>
                              <w:numPr>
                                <w:ilvl w:val="0"/>
                                <w:numId w:val="32"/>
                              </w:numPr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DA RECUPERARE</w:t>
                            </w:r>
                          </w:p>
                        </w:tc>
                      </w:tr>
                      <w:tr w:rsidR="00C83E29" w:rsidTr="004A49CC">
                        <w:trPr>
                          <w:trHeight w:hRule="exact" w:val="529"/>
                        </w:trPr>
                        <w:tc>
                          <w:tcPr>
                            <w:tcW w:w="177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 w:rsidP="004A49CC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  <w:rPr>
                                <w:rStyle w:val="Bodytext2Not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Utilizza strumenti informatici (computer, correttore ortografico, software ...)</w:t>
                            </w:r>
                          </w:p>
                          <w:p w:rsidR="00C83E29" w:rsidRPr="002A07B1" w:rsidRDefault="00C83E29" w:rsidP="004A49CC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27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C83E29" w:rsidRDefault="00C83E29" w:rsidP="004A49CC">
                            <w:pPr>
                              <w:pStyle w:val="Bodytext21"/>
                              <w:numPr>
                                <w:ilvl w:val="0"/>
                                <w:numId w:val="32"/>
                              </w:numPr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ACCETTABILE</w:t>
                            </w:r>
                          </w:p>
                        </w:tc>
                        <w:tc>
                          <w:tcPr>
                            <w:tcW w:w="1499" w:type="pct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E29" w:rsidRDefault="00C83E29" w:rsidP="004A49CC">
                            <w:pPr>
                              <w:pStyle w:val="Bodytext21"/>
                              <w:numPr>
                                <w:ilvl w:val="0"/>
                                <w:numId w:val="32"/>
                              </w:numPr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DA RECUPERARE</w:t>
                            </w:r>
                          </w:p>
                        </w:tc>
                      </w:tr>
                      <w:tr w:rsidR="00C83E29" w:rsidTr="004A49CC">
                        <w:trPr>
                          <w:trHeight w:hRule="exact" w:val="499"/>
                        </w:trPr>
                        <w:tc>
                          <w:tcPr>
                            <w:tcW w:w="177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C83E29" w:rsidRDefault="00C83E29" w:rsidP="004A49CC">
                            <w:pPr>
                              <w:pStyle w:val="Bodytext21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Usa strategie di memorizzazione (immagini, colori, riquadrature ...)</w:t>
                            </w:r>
                          </w:p>
                        </w:tc>
                        <w:tc>
                          <w:tcPr>
                            <w:tcW w:w="1727" w:type="pct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 w:rsidP="004A49CC">
                            <w:pPr>
                              <w:pStyle w:val="Bodytext21"/>
                              <w:numPr>
                                <w:ilvl w:val="0"/>
                                <w:numId w:val="32"/>
                              </w:numPr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ACCETTABILE</w:t>
                            </w:r>
                          </w:p>
                        </w:tc>
                        <w:tc>
                          <w:tcPr>
                            <w:tcW w:w="1499" w:type="pct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E29" w:rsidRDefault="00C83E29" w:rsidP="004A49CC">
                            <w:pPr>
                              <w:pStyle w:val="Bodytext21"/>
                              <w:numPr>
                                <w:ilvl w:val="0"/>
                                <w:numId w:val="32"/>
                              </w:numPr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>DA RECUPERARE</w:t>
                            </w:r>
                          </w:p>
                        </w:tc>
                      </w:tr>
                      <w:tr w:rsidR="00C83E29" w:rsidTr="004A49CC">
                        <w:trPr>
                          <w:trHeight w:hRule="exact" w:val="972"/>
                        </w:trPr>
                        <w:tc>
                          <w:tcPr>
                            <w:tcW w:w="5000" w:type="pct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3E29" w:rsidRPr="00735F54" w:rsidRDefault="00C83E29" w:rsidP="004A49CC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Style w:val="Bodytext2NotBold"/>
                                <w:color w:val="000000"/>
                              </w:rPr>
                              <w:t xml:space="preserve">Altro: </w:t>
                            </w:r>
                          </w:p>
                        </w:tc>
                      </w:tr>
                    </w:tbl>
                    <w:p w:rsidR="00C83E29" w:rsidRDefault="00C83E29" w:rsidP="004A49C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49CC" w:rsidRDefault="004A49CC" w:rsidP="004A49CC">
      <w:pPr>
        <w:spacing w:line="360" w:lineRule="exact"/>
      </w:pPr>
    </w:p>
    <w:p w:rsidR="004A49CC" w:rsidRDefault="004A49CC" w:rsidP="004A49CC">
      <w:pPr>
        <w:spacing w:line="360" w:lineRule="exact"/>
      </w:pPr>
    </w:p>
    <w:tbl>
      <w:tblPr>
        <w:tblStyle w:val="Grigliatabella"/>
        <w:tblpPr w:leftFromText="141" w:rightFromText="141" w:vertAnchor="page" w:horzAnchor="page" w:tblpX="883" w:tblpY="12587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6976ED" w:rsidTr="0033580E">
        <w:trPr>
          <w:trHeight w:val="553"/>
        </w:trPr>
        <w:tc>
          <w:tcPr>
            <w:tcW w:w="10173" w:type="dxa"/>
          </w:tcPr>
          <w:p w:rsidR="0033580E" w:rsidRDefault="0033580E" w:rsidP="006976ED">
            <w:pPr>
              <w:pStyle w:val="Bodytext8"/>
              <w:shd w:val="clear" w:color="auto" w:fill="auto"/>
              <w:spacing w:after="22" w:line="220" w:lineRule="exact"/>
              <w:rPr>
                <w:rStyle w:val="Bodytext8Exact"/>
                <w:color w:val="000000"/>
              </w:rPr>
            </w:pPr>
          </w:p>
          <w:p w:rsidR="006976ED" w:rsidRDefault="006976ED" w:rsidP="006976ED">
            <w:pPr>
              <w:pStyle w:val="Bodytext8"/>
              <w:shd w:val="clear" w:color="auto" w:fill="auto"/>
              <w:spacing w:after="22" w:line="220" w:lineRule="exact"/>
            </w:pPr>
            <w:r w:rsidRPr="00735F54">
              <w:rPr>
                <w:rStyle w:val="Bodytext8Exact"/>
                <w:color w:val="000000"/>
              </w:rPr>
              <w:t>INFORMAZIONI GENERALI FORNITE DALLA FAMIGLIA E/O</w:t>
            </w:r>
          </w:p>
          <w:p w:rsidR="006976ED" w:rsidRDefault="006976ED" w:rsidP="006976ED">
            <w:pPr>
              <w:pStyle w:val="Bodytext8"/>
              <w:shd w:val="clear" w:color="auto" w:fill="auto"/>
              <w:spacing w:after="0" w:line="220" w:lineRule="exact"/>
            </w:pPr>
            <w:r w:rsidRPr="00735F54">
              <w:rPr>
                <w:rStyle w:val="Bodytext8Exact"/>
                <w:color w:val="000000"/>
              </w:rPr>
              <w:t>DALL'ALUNNO/STUDENTE</w:t>
            </w:r>
          </w:p>
        </w:tc>
      </w:tr>
      <w:tr w:rsidR="006976ED" w:rsidTr="0033580E">
        <w:trPr>
          <w:trHeight w:val="553"/>
        </w:trPr>
        <w:tc>
          <w:tcPr>
            <w:tcW w:w="10173" w:type="dxa"/>
          </w:tcPr>
          <w:p w:rsidR="006976ED" w:rsidRDefault="006976ED" w:rsidP="006976ED">
            <w:pPr>
              <w:spacing w:line="360" w:lineRule="exact"/>
            </w:pPr>
          </w:p>
          <w:p w:rsidR="006976ED" w:rsidRDefault="006976ED" w:rsidP="006976ED">
            <w:pPr>
              <w:spacing w:line="360" w:lineRule="exact"/>
            </w:pPr>
          </w:p>
          <w:p w:rsidR="006976ED" w:rsidRDefault="006976ED" w:rsidP="006976ED">
            <w:pPr>
              <w:spacing w:line="360" w:lineRule="exact"/>
            </w:pPr>
          </w:p>
          <w:p w:rsidR="006976ED" w:rsidRDefault="006976ED" w:rsidP="006976ED">
            <w:pPr>
              <w:spacing w:line="360" w:lineRule="exact"/>
            </w:pPr>
          </w:p>
          <w:p w:rsidR="006976ED" w:rsidRDefault="006976ED" w:rsidP="006976ED">
            <w:pPr>
              <w:spacing w:line="360" w:lineRule="exact"/>
            </w:pPr>
          </w:p>
        </w:tc>
      </w:tr>
    </w:tbl>
    <w:p w:rsidR="004A49CC" w:rsidRDefault="004A49CC" w:rsidP="004A49CC">
      <w:pPr>
        <w:spacing w:line="360" w:lineRule="exact"/>
      </w:pPr>
    </w:p>
    <w:p w:rsidR="004A49CC" w:rsidRPr="004F17C8" w:rsidRDefault="004A49CC">
      <w:pPr>
        <w:rPr>
          <w:rFonts w:asciiTheme="majorHAnsi" w:hAnsiTheme="majorHAnsi"/>
        </w:rPr>
        <w:sectPr w:rsidR="004A49CC" w:rsidRPr="004F17C8" w:rsidSect="00F6090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84" w:right="567" w:bottom="284" w:left="567" w:header="720" w:footer="720" w:gutter="0"/>
          <w:cols w:space="720"/>
          <w:docGrid w:linePitch="360"/>
        </w:sect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4795"/>
        <w:gridCol w:w="3270"/>
        <w:gridCol w:w="3138"/>
        <w:gridCol w:w="3133"/>
      </w:tblGrid>
      <w:tr w:rsidR="002F64B7" w:rsidRPr="004F17C8" w:rsidTr="002B7705">
        <w:trPr>
          <w:trHeight w:val="475"/>
        </w:trPr>
        <w:tc>
          <w:tcPr>
            <w:tcW w:w="5000" w:type="pct"/>
            <w:gridSpan w:val="5"/>
            <w:vAlign w:val="center"/>
          </w:tcPr>
          <w:p w:rsidR="002F64B7" w:rsidRPr="004F17C8" w:rsidRDefault="002F64B7" w:rsidP="002B7705">
            <w:pPr>
              <w:pStyle w:val="Nessunaspaziatura"/>
              <w:spacing w:line="360" w:lineRule="auto"/>
              <w:jc w:val="center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MISURE DIDATTICHE PER DISCIPLINA</w:t>
            </w:r>
          </w:p>
        </w:tc>
      </w:tr>
      <w:tr w:rsidR="002F64B7" w:rsidRPr="004F17C8" w:rsidTr="002B7705">
        <w:tc>
          <w:tcPr>
            <w:tcW w:w="432" w:type="pct"/>
            <w:vMerge w:val="restart"/>
            <w:textDirection w:val="btLr"/>
            <w:vAlign w:val="center"/>
          </w:tcPr>
          <w:p w:rsidR="002F64B7" w:rsidRPr="004F17C8" w:rsidRDefault="002F64B7" w:rsidP="002B7705">
            <w:pPr>
              <w:spacing w:line="240" w:lineRule="auto"/>
              <w:ind w:left="113" w:right="113"/>
              <w:rPr>
                <w:rFonts w:asciiTheme="majorHAnsi" w:hAnsiTheme="majorHAnsi"/>
                <w:sz w:val="28"/>
                <w:szCs w:val="28"/>
              </w:rPr>
            </w:pPr>
            <w:r w:rsidRPr="004F17C8">
              <w:rPr>
                <w:rFonts w:asciiTheme="majorHAnsi" w:hAnsiTheme="majorHAnsi"/>
              </w:rPr>
              <w:br w:type="page"/>
            </w:r>
            <w:r w:rsidRPr="004F17C8">
              <w:rPr>
                <w:rFonts w:asciiTheme="majorHAnsi" w:hAnsiTheme="majorHAnsi"/>
              </w:rPr>
              <w:br w:type="page"/>
            </w:r>
          </w:p>
          <w:p w:rsidR="002F64B7" w:rsidRPr="004F17C8" w:rsidRDefault="00F16227" w:rsidP="00F16227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F16227">
              <w:rPr>
                <w:sz w:val="28"/>
                <w:szCs w:val="28"/>
              </w:rPr>
              <w:sym w:font="Wingdings" w:char="F072"/>
            </w:r>
            <w:r w:rsidR="002F64B7" w:rsidRPr="004F17C8">
              <w:rPr>
                <w:rFonts w:asciiTheme="majorHAnsi" w:hAnsiTheme="majorHAnsi"/>
                <w:sz w:val="28"/>
                <w:szCs w:val="28"/>
              </w:rPr>
              <w:t>ITALIANO</w:t>
            </w:r>
            <w:r w:rsidRPr="00F16227">
              <w:rPr>
                <w:sz w:val="28"/>
                <w:szCs w:val="28"/>
              </w:rPr>
              <w:sym w:font="Wingdings" w:char="F072"/>
            </w:r>
            <w:r w:rsidR="002F64B7" w:rsidRPr="004F17C8">
              <w:rPr>
                <w:rFonts w:asciiTheme="majorHAnsi" w:hAnsiTheme="majorHAnsi"/>
                <w:sz w:val="28"/>
                <w:szCs w:val="28"/>
              </w:rPr>
              <w:t>INGLESE</w:t>
            </w:r>
            <w:r w:rsidRPr="00F16227">
              <w:rPr>
                <w:sz w:val="28"/>
                <w:szCs w:val="28"/>
              </w:rPr>
              <w:sym w:font="Wingdings" w:char="F072"/>
            </w:r>
            <w:r w:rsidR="00A7610A" w:rsidRPr="004F17C8">
              <w:rPr>
                <w:rFonts w:asciiTheme="majorHAnsi" w:hAnsiTheme="majorHAnsi"/>
                <w:sz w:val="28"/>
                <w:szCs w:val="28"/>
              </w:rPr>
              <w:t xml:space="preserve"> FRANCESE </w:t>
            </w:r>
          </w:p>
        </w:tc>
        <w:tc>
          <w:tcPr>
            <w:tcW w:w="1528" w:type="pct"/>
            <w:vAlign w:val="center"/>
          </w:tcPr>
          <w:p w:rsidR="002F64B7" w:rsidRPr="004F17C8" w:rsidRDefault="002F64B7" w:rsidP="002B7705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4F17C8">
              <w:rPr>
                <w:rFonts w:asciiTheme="majorHAnsi" w:hAnsiTheme="majorHAnsi"/>
                <w:b/>
              </w:rPr>
              <w:t>ADEGUAMENTI</w:t>
            </w:r>
          </w:p>
        </w:tc>
        <w:tc>
          <w:tcPr>
            <w:tcW w:w="1042" w:type="pct"/>
            <w:vAlign w:val="center"/>
          </w:tcPr>
          <w:p w:rsidR="002F64B7" w:rsidRPr="004F17C8" w:rsidRDefault="002F64B7" w:rsidP="002B7705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4F17C8">
              <w:rPr>
                <w:rFonts w:asciiTheme="majorHAnsi" w:hAnsiTheme="majorHAnsi"/>
                <w:b/>
              </w:rPr>
              <w:t>STRATEGIE</w:t>
            </w:r>
          </w:p>
        </w:tc>
        <w:tc>
          <w:tcPr>
            <w:tcW w:w="1000" w:type="pct"/>
            <w:vAlign w:val="center"/>
          </w:tcPr>
          <w:p w:rsidR="002F64B7" w:rsidRPr="004F17C8" w:rsidRDefault="002F64B7" w:rsidP="002B7705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4F17C8">
              <w:rPr>
                <w:rFonts w:asciiTheme="majorHAnsi" w:hAnsiTheme="majorHAnsi"/>
                <w:b/>
              </w:rPr>
              <w:t>MATERIALI/STRUMENTI</w:t>
            </w:r>
          </w:p>
        </w:tc>
        <w:tc>
          <w:tcPr>
            <w:tcW w:w="998" w:type="pct"/>
            <w:vAlign w:val="center"/>
          </w:tcPr>
          <w:p w:rsidR="002F64B7" w:rsidRPr="004F17C8" w:rsidRDefault="002F64B7" w:rsidP="002B7705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4F17C8">
              <w:rPr>
                <w:rFonts w:asciiTheme="majorHAnsi" w:hAnsiTheme="majorHAnsi"/>
                <w:b/>
              </w:rPr>
              <w:t>VERIFICHE</w:t>
            </w:r>
          </w:p>
        </w:tc>
      </w:tr>
      <w:tr w:rsidR="002F64B7" w:rsidRPr="004F17C8" w:rsidTr="002B7705">
        <w:trPr>
          <w:cantSplit/>
          <w:trHeight w:val="8913"/>
        </w:trPr>
        <w:tc>
          <w:tcPr>
            <w:tcW w:w="432" w:type="pct"/>
            <w:vMerge/>
            <w:textDirection w:val="btLr"/>
            <w:vAlign w:val="center"/>
          </w:tcPr>
          <w:p w:rsidR="002F64B7" w:rsidRPr="004F17C8" w:rsidRDefault="002F64B7" w:rsidP="002B7705">
            <w:pPr>
              <w:spacing w:line="240" w:lineRule="auto"/>
              <w:ind w:left="113" w:right="11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8" w:type="pct"/>
          </w:tcPr>
          <w:p w:rsidR="002F64B7" w:rsidRPr="004F17C8" w:rsidRDefault="002F64B7" w:rsidP="002B7705">
            <w:pPr>
              <w:pStyle w:val="Nessunaspaziatura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programma di classe</w:t>
            </w:r>
          </w:p>
          <w:p w:rsidR="002F64B7" w:rsidRPr="004F17C8" w:rsidRDefault="002F64B7" w:rsidP="002B7705">
            <w:pPr>
              <w:pStyle w:val="Nessunaspaziatura"/>
              <w:rPr>
                <w:rFonts w:asciiTheme="majorHAnsi" w:hAnsiTheme="majorHAnsi"/>
              </w:rPr>
            </w:pPr>
          </w:p>
          <w:p w:rsidR="002F64B7" w:rsidRPr="004F17C8" w:rsidRDefault="002F64B7" w:rsidP="002B7705">
            <w:pPr>
              <w:pStyle w:val="Nessunaspaziatura"/>
              <w:ind w:left="274" w:hanging="274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programma semplificato per il raggiungimento di obiettivi minimi</w:t>
            </w:r>
          </w:p>
          <w:p w:rsidR="002F64B7" w:rsidRPr="004F17C8" w:rsidRDefault="002F64B7" w:rsidP="002B7705">
            <w:pPr>
              <w:pStyle w:val="Nessunaspaziatura"/>
              <w:rPr>
                <w:rFonts w:asciiTheme="majorHAnsi" w:hAnsiTheme="majorHAnsi"/>
              </w:rPr>
            </w:pPr>
          </w:p>
          <w:p w:rsidR="002F64B7" w:rsidRPr="004F17C8" w:rsidRDefault="002F64B7" w:rsidP="002B7705">
            <w:pPr>
              <w:pStyle w:val="Nessunaspaziatura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altro………………………………………………..</w:t>
            </w:r>
          </w:p>
        </w:tc>
        <w:tc>
          <w:tcPr>
            <w:tcW w:w="1042" w:type="pct"/>
          </w:tcPr>
          <w:p w:rsidR="002F64B7" w:rsidRPr="004F17C8" w:rsidRDefault="00117197" w:rsidP="00117197">
            <w:pPr>
              <w:spacing w:line="240" w:lineRule="auto"/>
              <w:rPr>
                <w:rFonts w:asciiTheme="majorHAnsi" w:hAnsiTheme="majorHAnsi"/>
              </w:rPr>
            </w:pPr>
            <w:r w:rsidRPr="00117197">
              <w:sym w:font="Wingdings" w:char="F072"/>
            </w:r>
            <w:r w:rsidR="002F64B7" w:rsidRPr="004F17C8">
              <w:rPr>
                <w:rFonts w:asciiTheme="majorHAnsi" w:hAnsiTheme="majorHAnsi"/>
              </w:rPr>
              <w:t>adattamento competenze/contenuti</w:t>
            </w:r>
          </w:p>
          <w:p w:rsidR="002F64B7" w:rsidRPr="004F17C8" w:rsidRDefault="00117197" w:rsidP="00117197">
            <w:pPr>
              <w:spacing w:line="240" w:lineRule="auto"/>
              <w:rPr>
                <w:rFonts w:asciiTheme="majorHAnsi" w:hAnsiTheme="majorHAnsi"/>
              </w:rPr>
            </w:pPr>
            <w:r w:rsidRPr="00117197">
              <w:sym w:font="Wingdings" w:char="F072"/>
            </w:r>
            <w:r w:rsidR="002F64B7" w:rsidRPr="004F17C8">
              <w:rPr>
                <w:rFonts w:asciiTheme="majorHAnsi" w:hAnsiTheme="majorHAnsi"/>
              </w:rPr>
              <w:t>differenziazione  interventi didattici</w:t>
            </w:r>
          </w:p>
          <w:p w:rsidR="002F64B7" w:rsidRPr="004F17C8" w:rsidRDefault="00117197" w:rsidP="00117197">
            <w:pPr>
              <w:spacing w:line="240" w:lineRule="auto"/>
              <w:rPr>
                <w:rFonts w:asciiTheme="majorHAnsi" w:hAnsiTheme="majorHAnsi"/>
              </w:rPr>
            </w:pPr>
            <w:r w:rsidRPr="00117197">
              <w:sym w:font="Wingdings" w:char="F072"/>
            </w:r>
            <w:r w:rsidR="002F64B7" w:rsidRPr="004F17C8">
              <w:rPr>
                <w:rFonts w:asciiTheme="majorHAnsi" w:hAnsiTheme="majorHAnsi"/>
              </w:rPr>
              <w:t>affiancamento/guida nell’attività comune</w:t>
            </w:r>
          </w:p>
          <w:p w:rsidR="002F64B7" w:rsidRPr="004F17C8" w:rsidRDefault="00117197" w:rsidP="00117197">
            <w:pPr>
              <w:spacing w:line="240" w:lineRule="auto"/>
              <w:rPr>
                <w:rFonts w:asciiTheme="majorHAnsi" w:hAnsiTheme="majorHAnsi"/>
              </w:rPr>
            </w:pPr>
            <w:r w:rsidRPr="00117197">
              <w:sym w:font="Wingdings" w:char="F072"/>
            </w:r>
            <w:r w:rsidR="002F64B7" w:rsidRPr="004F17C8">
              <w:rPr>
                <w:rFonts w:asciiTheme="majorHAnsi" w:hAnsiTheme="majorHAnsi"/>
              </w:rPr>
              <w:t xml:space="preserve">attività di piccolo gruppo  e/o laboratoriali  </w:t>
            </w:r>
          </w:p>
          <w:p w:rsidR="002F64B7" w:rsidRPr="004F17C8" w:rsidRDefault="00117197" w:rsidP="00117197">
            <w:pPr>
              <w:spacing w:line="240" w:lineRule="auto"/>
              <w:rPr>
                <w:rFonts w:asciiTheme="majorHAnsi" w:hAnsiTheme="majorHAnsi"/>
              </w:rPr>
            </w:pPr>
            <w:r w:rsidRPr="00117197">
              <w:sym w:font="Wingdings" w:char="F072"/>
            </w:r>
            <w:r w:rsidR="002F64B7" w:rsidRPr="004F17C8">
              <w:rPr>
                <w:rFonts w:asciiTheme="majorHAnsi" w:hAnsiTheme="majorHAnsi"/>
              </w:rPr>
              <w:t>tutoraggio</w:t>
            </w:r>
          </w:p>
          <w:p w:rsidR="002F64B7" w:rsidRPr="004F17C8" w:rsidRDefault="00117197" w:rsidP="00117197">
            <w:pPr>
              <w:spacing w:line="240" w:lineRule="auto"/>
              <w:rPr>
                <w:rFonts w:asciiTheme="majorHAnsi" w:hAnsiTheme="majorHAnsi"/>
              </w:rPr>
            </w:pPr>
            <w:r w:rsidRPr="00117197">
              <w:sym w:font="Wingdings" w:char="F072"/>
            </w:r>
            <w:r w:rsidR="002F64B7" w:rsidRPr="004F17C8">
              <w:rPr>
                <w:rFonts w:asciiTheme="majorHAnsi" w:hAnsiTheme="majorHAnsi"/>
              </w:rPr>
              <w:t>altro…………………………………..</w:t>
            </w:r>
          </w:p>
        </w:tc>
        <w:tc>
          <w:tcPr>
            <w:tcW w:w="1000" w:type="pct"/>
          </w:tcPr>
          <w:p w:rsidR="002F64B7" w:rsidRPr="004F17C8" w:rsidRDefault="00117197" w:rsidP="002B7705">
            <w:pPr>
              <w:spacing w:line="240" w:lineRule="auto"/>
              <w:rPr>
                <w:rFonts w:asciiTheme="majorHAnsi" w:hAnsiTheme="majorHAnsi"/>
              </w:rPr>
            </w:pPr>
            <w:r w:rsidRPr="00117197">
              <w:sym w:font="Wingdings" w:char="F072"/>
            </w:r>
            <w:r w:rsidR="002F64B7" w:rsidRPr="004F17C8">
              <w:rPr>
                <w:rFonts w:asciiTheme="majorHAnsi" w:hAnsiTheme="majorHAnsi"/>
              </w:rPr>
              <w:t>testi adattati</w:t>
            </w:r>
          </w:p>
          <w:p w:rsidR="002F64B7" w:rsidRPr="004F17C8" w:rsidRDefault="00117197" w:rsidP="002B7705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117197">
              <w:sym w:font="Wingdings" w:char="F072"/>
            </w:r>
            <w:r w:rsidR="002F64B7" w:rsidRPr="004F17C8">
              <w:rPr>
                <w:rFonts w:asciiTheme="majorHAnsi" w:hAnsiTheme="majorHAnsi"/>
              </w:rPr>
              <w:t>glossari disciplinari</w:t>
            </w:r>
          </w:p>
          <w:p w:rsidR="002F64B7" w:rsidRPr="004F17C8" w:rsidRDefault="00117197" w:rsidP="002B7705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117197">
              <w:sym w:font="Wingdings" w:char="F072"/>
            </w:r>
            <w:r w:rsidR="002F64B7" w:rsidRPr="004F17C8">
              <w:rPr>
                <w:rFonts w:asciiTheme="majorHAnsi" w:hAnsiTheme="majorHAnsi"/>
                <w:color w:val="000000"/>
              </w:rPr>
              <w:t>tabelle della memoria</w:t>
            </w:r>
          </w:p>
          <w:p w:rsidR="002F64B7" w:rsidRPr="004F17C8" w:rsidRDefault="00117197" w:rsidP="002B7705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117197">
              <w:sym w:font="Wingdings" w:char="F072"/>
            </w:r>
            <w:r w:rsidR="002F64B7" w:rsidRPr="004F17C8">
              <w:rPr>
                <w:rFonts w:asciiTheme="majorHAnsi" w:hAnsiTheme="majorHAnsi"/>
                <w:color w:val="000000"/>
              </w:rPr>
              <w:t>tabella dei caratteri</w:t>
            </w:r>
          </w:p>
          <w:p w:rsidR="002F64B7" w:rsidRPr="004F17C8" w:rsidRDefault="00117197" w:rsidP="002B7705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117197">
              <w:sym w:font="Wingdings" w:char="F072"/>
            </w:r>
            <w:r w:rsidR="002F64B7" w:rsidRPr="004F17C8">
              <w:rPr>
                <w:rFonts w:asciiTheme="majorHAnsi" w:hAnsiTheme="majorHAnsi"/>
                <w:color w:val="000000"/>
              </w:rPr>
              <w:t>tabella forme verbali</w:t>
            </w:r>
          </w:p>
          <w:p w:rsidR="002F64B7" w:rsidRPr="004F17C8" w:rsidRDefault="00117197" w:rsidP="002B7705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117197">
              <w:sym w:font="Wingdings" w:char="F072"/>
            </w:r>
            <w:r w:rsidR="002F64B7" w:rsidRPr="004F17C8">
              <w:rPr>
                <w:rFonts w:asciiTheme="majorHAnsi" w:hAnsiTheme="majorHAnsi"/>
                <w:color w:val="000000"/>
              </w:rPr>
              <w:t xml:space="preserve">tabella analisi </w:t>
            </w:r>
            <w:proofErr w:type="spellStart"/>
            <w:r w:rsidR="002F64B7" w:rsidRPr="004F17C8">
              <w:rPr>
                <w:rFonts w:asciiTheme="majorHAnsi" w:hAnsiTheme="majorHAnsi"/>
                <w:color w:val="000000"/>
              </w:rPr>
              <w:t>qrammaticale</w:t>
            </w:r>
            <w:proofErr w:type="spellEnd"/>
          </w:p>
          <w:p w:rsidR="002F64B7" w:rsidRPr="004F17C8" w:rsidRDefault="00117197" w:rsidP="002B7705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117197">
              <w:sym w:font="Wingdings" w:char="F072"/>
            </w:r>
            <w:r w:rsidR="002F64B7" w:rsidRPr="004F17C8">
              <w:rPr>
                <w:rFonts w:asciiTheme="majorHAnsi" w:hAnsiTheme="majorHAnsi"/>
                <w:color w:val="000000"/>
              </w:rPr>
              <w:t>tabella analisi logica</w:t>
            </w:r>
          </w:p>
          <w:p w:rsidR="002F64B7" w:rsidRPr="004F17C8" w:rsidRDefault="00117197" w:rsidP="002B7705">
            <w:pPr>
              <w:spacing w:line="240" w:lineRule="auto"/>
              <w:rPr>
                <w:rFonts w:asciiTheme="majorHAnsi" w:hAnsiTheme="majorHAnsi"/>
              </w:rPr>
            </w:pPr>
            <w:r w:rsidRPr="00117197">
              <w:sym w:font="Wingdings" w:char="F072"/>
            </w:r>
            <w:r w:rsidR="002F64B7" w:rsidRPr="004F17C8">
              <w:rPr>
                <w:rFonts w:asciiTheme="majorHAnsi" w:hAnsiTheme="majorHAnsi"/>
              </w:rPr>
              <w:t>mappe</w:t>
            </w:r>
          </w:p>
          <w:p w:rsidR="002F64B7" w:rsidRPr="004F17C8" w:rsidRDefault="00117197" w:rsidP="002B7705">
            <w:pPr>
              <w:spacing w:line="240" w:lineRule="auto"/>
              <w:rPr>
                <w:rFonts w:asciiTheme="majorHAnsi" w:hAnsiTheme="majorHAnsi"/>
              </w:rPr>
            </w:pPr>
            <w:r w:rsidRPr="00117197">
              <w:sym w:font="Wingdings" w:char="F072"/>
            </w:r>
            <w:r w:rsidR="002F64B7" w:rsidRPr="004F17C8">
              <w:rPr>
                <w:rFonts w:asciiTheme="majorHAnsi" w:hAnsiTheme="majorHAnsi"/>
              </w:rPr>
              <w:t xml:space="preserve"> software didattici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 xml:space="preserve"> dizionari elettronici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  <w:color w:val="000000"/>
              </w:rPr>
            </w:pPr>
            <w:r w:rsidRPr="004F17C8">
              <w:rPr>
                <w:rFonts w:asciiTheme="majorHAnsi" w:hAnsiTheme="majorHAnsi"/>
                <w:color w:val="000000"/>
              </w:rPr>
              <w:sym w:font="Wingdings" w:char="F072"/>
            </w:r>
            <w:r w:rsidRPr="004F17C8">
              <w:rPr>
                <w:rFonts w:asciiTheme="majorHAnsi" w:hAnsiTheme="majorHAnsi"/>
                <w:color w:val="000000"/>
              </w:rPr>
              <w:t>traduttore digitale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consegne tradotte</w:t>
            </w:r>
          </w:p>
          <w:p w:rsidR="002F64B7" w:rsidRPr="004F17C8" w:rsidRDefault="00117197" w:rsidP="002B7705">
            <w:pPr>
              <w:spacing w:line="240" w:lineRule="auto"/>
              <w:rPr>
                <w:rFonts w:asciiTheme="majorHAnsi" w:hAnsiTheme="majorHAnsi"/>
              </w:rPr>
            </w:pPr>
            <w:r w:rsidRPr="00117197">
              <w:sym w:font="Wingdings" w:char="F072"/>
            </w:r>
            <w:r w:rsidR="002F64B7" w:rsidRPr="004F17C8">
              <w:rPr>
                <w:rFonts w:asciiTheme="majorHAnsi" w:hAnsiTheme="majorHAnsi"/>
              </w:rPr>
              <w:t>altro………………………………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998" w:type="pct"/>
          </w:tcPr>
          <w:p w:rsidR="002F64B7" w:rsidRPr="004F17C8" w:rsidRDefault="00A15FBD" w:rsidP="002B7705">
            <w:pPr>
              <w:spacing w:after="0" w:line="360" w:lineRule="auto"/>
              <w:rPr>
                <w:rFonts w:asciiTheme="majorHAnsi" w:hAnsiTheme="majorHAnsi"/>
              </w:rPr>
            </w:pPr>
            <w:r w:rsidRPr="00A15FBD">
              <w:sym w:font="Wingdings" w:char="F072"/>
            </w:r>
            <w:r w:rsidR="002F64B7" w:rsidRPr="004F17C8">
              <w:rPr>
                <w:rFonts w:asciiTheme="majorHAnsi" w:hAnsiTheme="majorHAnsi"/>
              </w:rPr>
              <w:t>differenziate</w:t>
            </w:r>
          </w:p>
          <w:p w:rsidR="002F64B7" w:rsidRPr="004F17C8" w:rsidRDefault="00A15FBD" w:rsidP="002B7705">
            <w:pPr>
              <w:spacing w:after="0" w:line="360" w:lineRule="auto"/>
              <w:rPr>
                <w:rFonts w:asciiTheme="majorHAnsi" w:hAnsiTheme="majorHAnsi"/>
              </w:rPr>
            </w:pPr>
            <w:r w:rsidRPr="00A15FBD">
              <w:sym w:font="Wingdings" w:char="F072"/>
            </w:r>
            <w:r w:rsidR="002F64B7" w:rsidRPr="004F17C8">
              <w:rPr>
                <w:rFonts w:asciiTheme="majorHAnsi" w:hAnsiTheme="majorHAnsi"/>
              </w:rPr>
              <w:t>prove V/F, scelte multiple, completamento</w:t>
            </w:r>
          </w:p>
          <w:p w:rsidR="002F64B7" w:rsidRPr="004F17C8" w:rsidRDefault="00A15FBD" w:rsidP="002B7705">
            <w:pPr>
              <w:spacing w:after="0" w:line="360" w:lineRule="auto"/>
              <w:rPr>
                <w:rFonts w:asciiTheme="majorHAnsi" w:hAnsiTheme="majorHAnsi"/>
              </w:rPr>
            </w:pPr>
            <w:r w:rsidRPr="00A15FBD">
              <w:sym w:font="Wingdings" w:char="F072"/>
            </w:r>
            <w:r w:rsidR="002F64B7" w:rsidRPr="004F17C8">
              <w:rPr>
                <w:rFonts w:asciiTheme="majorHAnsi" w:hAnsiTheme="majorHAnsi"/>
              </w:rPr>
              <w:t>programmate</w:t>
            </w:r>
          </w:p>
          <w:p w:rsidR="002F64B7" w:rsidRPr="004F17C8" w:rsidRDefault="00A15FBD" w:rsidP="002B7705">
            <w:pPr>
              <w:spacing w:after="0" w:line="360" w:lineRule="auto"/>
              <w:rPr>
                <w:rFonts w:asciiTheme="majorHAnsi" w:hAnsiTheme="majorHAnsi"/>
              </w:rPr>
            </w:pPr>
            <w:r w:rsidRPr="00A15FBD">
              <w:sym w:font="Wingdings" w:char="F072"/>
            </w:r>
            <w:r w:rsidR="002F64B7" w:rsidRPr="004F17C8">
              <w:rPr>
                <w:rFonts w:asciiTheme="majorHAnsi" w:hAnsiTheme="majorHAnsi"/>
              </w:rPr>
              <w:t>graduate</w:t>
            </w:r>
          </w:p>
          <w:p w:rsidR="002F64B7" w:rsidRPr="004F17C8" w:rsidRDefault="00A15FBD" w:rsidP="002B7705">
            <w:pPr>
              <w:spacing w:after="0" w:line="360" w:lineRule="auto"/>
              <w:rPr>
                <w:rFonts w:asciiTheme="majorHAnsi" w:hAnsiTheme="majorHAnsi"/>
              </w:rPr>
            </w:pPr>
            <w:r w:rsidRPr="00A15FBD">
              <w:sym w:font="Wingdings" w:char="F072"/>
            </w:r>
            <w:r w:rsidR="002F64B7" w:rsidRPr="004F17C8">
              <w:rPr>
                <w:rFonts w:asciiTheme="majorHAnsi" w:hAnsiTheme="majorHAnsi"/>
              </w:rPr>
              <w:t>tempi di verifica più lunghi</w:t>
            </w:r>
          </w:p>
          <w:p w:rsidR="002F64B7" w:rsidRPr="004F17C8" w:rsidRDefault="00A15FBD" w:rsidP="002B7705">
            <w:pPr>
              <w:spacing w:after="0" w:line="360" w:lineRule="auto"/>
              <w:rPr>
                <w:rFonts w:asciiTheme="majorHAnsi" w:hAnsiTheme="majorHAnsi"/>
              </w:rPr>
            </w:pPr>
            <w:r w:rsidRPr="00A15FBD">
              <w:sym w:font="Wingdings" w:char="F072"/>
            </w:r>
            <w:r w:rsidR="002F64B7" w:rsidRPr="004F17C8">
              <w:rPr>
                <w:rFonts w:asciiTheme="majorHAnsi" w:hAnsiTheme="majorHAnsi"/>
              </w:rPr>
              <w:t xml:space="preserve">l'uso di mediatori didattici durante le interrogazioni </w:t>
            </w:r>
          </w:p>
          <w:p w:rsidR="002F64B7" w:rsidRPr="004F17C8" w:rsidRDefault="002F64B7" w:rsidP="002B7705">
            <w:pPr>
              <w:spacing w:after="0"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t>(mappe - schemi - immagini)</w:t>
            </w:r>
          </w:p>
          <w:p w:rsidR="002F64B7" w:rsidRPr="004F17C8" w:rsidRDefault="00A15FBD" w:rsidP="002B7705">
            <w:pPr>
              <w:spacing w:after="0" w:line="360" w:lineRule="auto"/>
              <w:rPr>
                <w:rFonts w:asciiTheme="majorHAnsi" w:hAnsiTheme="majorHAnsi"/>
              </w:rPr>
            </w:pPr>
            <w:r w:rsidRPr="00A15FBD">
              <w:sym w:font="Wingdings" w:char="F072"/>
            </w:r>
            <w:r w:rsidR="002F64B7" w:rsidRPr="004F17C8">
              <w:rPr>
                <w:rFonts w:asciiTheme="majorHAnsi" w:hAnsiTheme="majorHAnsi"/>
              </w:rPr>
              <w:t>eventuale testo della verifica scritta in formato digitale e/o stampato maiuscolo</w:t>
            </w:r>
          </w:p>
          <w:p w:rsidR="002F64B7" w:rsidRPr="004F17C8" w:rsidRDefault="00A15FBD" w:rsidP="002B7705">
            <w:pPr>
              <w:spacing w:after="0" w:line="360" w:lineRule="auto"/>
              <w:rPr>
                <w:rFonts w:asciiTheme="majorHAnsi" w:hAnsiTheme="majorHAnsi"/>
              </w:rPr>
            </w:pPr>
            <w:r w:rsidRPr="00A15FBD">
              <w:sym w:font="Wingdings" w:char="F072"/>
            </w:r>
            <w:r w:rsidR="002F64B7" w:rsidRPr="004F17C8">
              <w:rPr>
                <w:rFonts w:asciiTheme="majorHAnsi" w:hAnsiTheme="majorHAnsi"/>
              </w:rPr>
              <w:t>lettura del testo della verifica scritta da parte dell'insegnante o tutor</w:t>
            </w:r>
          </w:p>
          <w:p w:rsidR="002F64B7" w:rsidRPr="004F17C8" w:rsidRDefault="00A15FBD" w:rsidP="002B7705">
            <w:pPr>
              <w:spacing w:after="0" w:line="360" w:lineRule="auto"/>
              <w:rPr>
                <w:rFonts w:asciiTheme="majorHAnsi" w:hAnsiTheme="majorHAnsi"/>
              </w:rPr>
            </w:pPr>
            <w:r w:rsidRPr="00A15FBD">
              <w:sym w:font="Wingdings" w:char="F072"/>
            </w:r>
            <w:r w:rsidR="002F64B7" w:rsidRPr="004F17C8">
              <w:rPr>
                <w:rFonts w:asciiTheme="majorHAnsi" w:hAnsiTheme="majorHAnsi"/>
              </w:rPr>
              <w:t xml:space="preserve">riduzione/selezione della quantità di esercizi nelle verifiche scritte </w:t>
            </w:r>
          </w:p>
          <w:p w:rsidR="002F64B7" w:rsidRPr="004F17C8" w:rsidRDefault="00A15FBD" w:rsidP="002B7705">
            <w:pPr>
              <w:spacing w:after="0" w:line="360" w:lineRule="auto"/>
              <w:rPr>
                <w:rFonts w:asciiTheme="majorHAnsi" w:hAnsiTheme="majorHAnsi"/>
              </w:rPr>
            </w:pPr>
            <w:r w:rsidRPr="00A15FBD">
              <w:sym w:font="Wingdings" w:char="F072"/>
            </w:r>
            <w:r w:rsidR="002F64B7" w:rsidRPr="004F17C8">
              <w:rPr>
                <w:rFonts w:asciiTheme="majorHAnsi" w:hAnsiTheme="majorHAnsi"/>
              </w:rPr>
              <w:t xml:space="preserve"> prove orali in compensazione alle prove scritte</w:t>
            </w:r>
          </w:p>
          <w:p w:rsidR="002F64B7" w:rsidRPr="004F17C8" w:rsidRDefault="00A15FBD" w:rsidP="002B7705">
            <w:pPr>
              <w:spacing w:line="240" w:lineRule="auto"/>
              <w:rPr>
                <w:rFonts w:asciiTheme="majorHAnsi" w:hAnsiTheme="majorHAnsi"/>
              </w:rPr>
            </w:pPr>
            <w:r w:rsidRPr="00A15FBD">
              <w:sym w:font="Wingdings" w:char="F072"/>
            </w:r>
            <w:r w:rsidR="002F64B7" w:rsidRPr="004F17C8">
              <w:rPr>
                <w:rFonts w:asciiTheme="majorHAnsi" w:hAnsiTheme="majorHAnsi"/>
              </w:rPr>
              <w:t>altro………………………</w:t>
            </w:r>
          </w:p>
          <w:p w:rsidR="002F64B7" w:rsidRPr="004F17C8" w:rsidRDefault="002F64B7" w:rsidP="002B7705">
            <w:pPr>
              <w:spacing w:after="0" w:line="360" w:lineRule="auto"/>
              <w:rPr>
                <w:rFonts w:asciiTheme="majorHAnsi" w:hAnsiTheme="majorHAnsi"/>
              </w:rPr>
            </w:pP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</w:p>
        </w:tc>
      </w:tr>
    </w:tbl>
    <w:p w:rsidR="002F64B7" w:rsidRPr="004F17C8" w:rsidRDefault="002F64B7" w:rsidP="002F64B7">
      <w:pPr>
        <w:pStyle w:val="Nessunaspaziatura"/>
        <w:spacing w:line="360" w:lineRule="auto"/>
        <w:jc w:val="center"/>
        <w:rPr>
          <w:rFonts w:asciiTheme="majorHAnsi" w:hAnsiTheme="majorHAnsi"/>
          <w:b/>
        </w:rPr>
      </w:pPr>
    </w:p>
    <w:tbl>
      <w:tblPr>
        <w:tblpPr w:leftFromText="141" w:rightFromText="141" w:vertAnchor="text" w:tblpY="1"/>
        <w:tblOverlap w:val="never"/>
        <w:tblW w:w="49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5"/>
        <w:gridCol w:w="4779"/>
        <w:gridCol w:w="3261"/>
        <w:gridCol w:w="3130"/>
        <w:gridCol w:w="3124"/>
      </w:tblGrid>
      <w:tr w:rsidR="002F64B7" w:rsidRPr="004F17C8" w:rsidTr="002B7705">
        <w:trPr>
          <w:cantSplit/>
          <w:trHeight w:val="483"/>
        </w:trPr>
        <w:tc>
          <w:tcPr>
            <w:tcW w:w="5000" w:type="pct"/>
            <w:gridSpan w:val="5"/>
            <w:vAlign w:val="center"/>
          </w:tcPr>
          <w:p w:rsidR="002F64B7" w:rsidRPr="004F17C8" w:rsidRDefault="002F64B7" w:rsidP="002B7705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4F17C8">
              <w:rPr>
                <w:rFonts w:asciiTheme="majorHAnsi" w:hAnsiTheme="majorHAnsi"/>
                <w:b/>
                <w:sz w:val="28"/>
                <w:szCs w:val="28"/>
              </w:rPr>
              <w:t>MISURE DIDATTICHE PER DISCIPLINA</w:t>
            </w:r>
          </w:p>
        </w:tc>
      </w:tr>
      <w:tr w:rsidR="002F64B7" w:rsidRPr="004F17C8" w:rsidTr="002B7705">
        <w:trPr>
          <w:cantSplit/>
          <w:trHeight w:val="483"/>
        </w:trPr>
        <w:tc>
          <w:tcPr>
            <w:tcW w:w="424" w:type="pct"/>
            <w:vMerge w:val="restart"/>
            <w:textDirection w:val="btLr"/>
            <w:vAlign w:val="center"/>
          </w:tcPr>
          <w:p w:rsidR="002F64B7" w:rsidRPr="004F17C8" w:rsidRDefault="00F16227" w:rsidP="0041100F">
            <w:pPr>
              <w:ind w:left="113" w:right="11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16227">
              <w:rPr>
                <w:sz w:val="28"/>
                <w:szCs w:val="28"/>
              </w:rPr>
              <w:sym w:font="Wingdings" w:char="F072"/>
            </w:r>
            <w:r w:rsidR="0041100F">
              <w:rPr>
                <w:rFonts w:asciiTheme="majorHAnsi" w:hAnsiTheme="majorHAnsi"/>
                <w:sz w:val="28"/>
                <w:szCs w:val="28"/>
              </w:rPr>
              <w:t>MATEMATICA</w:t>
            </w:r>
            <w:r w:rsidR="0041100F" w:rsidRPr="00F16227">
              <w:rPr>
                <w:sz w:val="28"/>
                <w:szCs w:val="28"/>
              </w:rPr>
              <w:sym w:font="Wingdings" w:char="F072"/>
            </w:r>
            <w:r w:rsidR="0041100F">
              <w:rPr>
                <w:sz w:val="28"/>
                <w:szCs w:val="28"/>
              </w:rPr>
              <w:t xml:space="preserve"> SCIENZE</w:t>
            </w:r>
            <w:r w:rsidRPr="00F16227">
              <w:rPr>
                <w:sz w:val="28"/>
                <w:szCs w:val="28"/>
              </w:rPr>
              <w:sym w:font="Wingdings" w:char="F072"/>
            </w:r>
            <w:r>
              <w:rPr>
                <w:sz w:val="28"/>
                <w:szCs w:val="28"/>
              </w:rPr>
              <w:t xml:space="preserve">TECNOLOGIA </w:t>
            </w:r>
          </w:p>
        </w:tc>
        <w:tc>
          <w:tcPr>
            <w:tcW w:w="1530" w:type="pct"/>
            <w:vAlign w:val="center"/>
          </w:tcPr>
          <w:p w:rsidR="002F64B7" w:rsidRPr="004F17C8" w:rsidRDefault="002F64B7" w:rsidP="002B7705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4F17C8">
              <w:rPr>
                <w:rFonts w:asciiTheme="majorHAnsi" w:hAnsiTheme="majorHAnsi"/>
                <w:b/>
              </w:rPr>
              <w:t>ADEGUAMENTI</w:t>
            </w:r>
          </w:p>
        </w:tc>
        <w:tc>
          <w:tcPr>
            <w:tcW w:w="1044" w:type="pct"/>
            <w:vAlign w:val="center"/>
          </w:tcPr>
          <w:p w:rsidR="002F64B7" w:rsidRPr="004F17C8" w:rsidRDefault="002F64B7" w:rsidP="002B7705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4F17C8">
              <w:rPr>
                <w:rFonts w:asciiTheme="majorHAnsi" w:hAnsiTheme="majorHAnsi"/>
                <w:b/>
              </w:rPr>
              <w:t>STRATEGIE</w:t>
            </w:r>
          </w:p>
        </w:tc>
        <w:tc>
          <w:tcPr>
            <w:tcW w:w="1002" w:type="pct"/>
            <w:vAlign w:val="center"/>
          </w:tcPr>
          <w:p w:rsidR="002F64B7" w:rsidRPr="004F17C8" w:rsidRDefault="002F64B7" w:rsidP="002B7705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4F17C8">
              <w:rPr>
                <w:rFonts w:asciiTheme="majorHAnsi" w:hAnsiTheme="majorHAnsi"/>
                <w:b/>
              </w:rPr>
              <w:t>MATERIALI/STRUMENTI</w:t>
            </w:r>
          </w:p>
        </w:tc>
        <w:tc>
          <w:tcPr>
            <w:tcW w:w="1000" w:type="pct"/>
            <w:vAlign w:val="center"/>
          </w:tcPr>
          <w:p w:rsidR="002F64B7" w:rsidRPr="004F17C8" w:rsidRDefault="002F64B7" w:rsidP="002B7705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4F17C8">
              <w:rPr>
                <w:rFonts w:asciiTheme="majorHAnsi" w:hAnsiTheme="majorHAnsi"/>
                <w:b/>
              </w:rPr>
              <w:t>VERIFICHE</w:t>
            </w:r>
          </w:p>
        </w:tc>
      </w:tr>
      <w:tr w:rsidR="002F64B7" w:rsidRPr="004F17C8" w:rsidTr="002B7705">
        <w:trPr>
          <w:trHeight w:val="137"/>
        </w:trPr>
        <w:tc>
          <w:tcPr>
            <w:tcW w:w="424" w:type="pct"/>
            <w:vMerge/>
            <w:textDirection w:val="btLr"/>
            <w:vAlign w:val="center"/>
          </w:tcPr>
          <w:p w:rsidR="002F64B7" w:rsidRPr="004F17C8" w:rsidRDefault="002F64B7" w:rsidP="002B7705">
            <w:pPr>
              <w:spacing w:line="240" w:lineRule="auto"/>
              <w:ind w:left="113" w:right="11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pct"/>
          </w:tcPr>
          <w:p w:rsidR="002F64B7" w:rsidRPr="004F17C8" w:rsidRDefault="002F64B7" w:rsidP="002B7705">
            <w:pPr>
              <w:pStyle w:val="Nessunaspaziatura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programma di classe</w:t>
            </w:r>
          </w:p>
          <w:p w:rsidR="002F64B7" w:rsidRPr="004F17C8" w:rsidRDefault="002F64B7" w:rsidP="002B7705">
            <w:pPr>
              <w:pStyle w:val="Nessunaspaziatura"/>
              <w:rPr>
                <w:rFonts w:asciiTheme="majorHAnsi" w:hAnsiTheme="majorHAnsi"/>
              </w:rPr>
            </w:pPr>
          </w:p>
          <w:p w:rsidR="002F64B7" w:rsidRPr="004F17C8" w:rsidRDefault="002F64B7" w:rsidP="002B7705">
            <w:pPr>
              <w:pStyle w:val="Nessunaspaziatura"/>
              <w:ind w:left="274" w:hanging="274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programma semplificato per il raggiungimento di obiettivi minimi</w:t>
            </w:r>
          </w:p>
          <w:p w:rsidR="002F64B7" w:rsidRPr="004F17C8" w:rsidRDefault="002F64B7" w:rsidP="002B7705">
            <w:pPr>
              <w:pStyle w:val="Nessunaspaziatura"/>
              <w:rPr>
                <w:rFonts w:asciiTheme="majorHAnsi" w:hAnsiTheme="majorHAnsi"/>
              </w:rPr>
            </w:pPr>
          </w:p>
          <w:p w:rsidR="002F64B7" w:rsidRPr="004F17C8" w:rsidRDefault="002F64B7" w:rsidP="002B7705">
            <w:pPr>
              <w:spacing w:line="240" w:lineRule="auto"/>
              <w:ind w:left="-9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altro………………………………………………..</w:t>
            </w:r>
          </w:p>
        </w:tc>
        <w:tc>
          <w:tcPr>
            <w:tcW w:w="1044" w:type="pct"/>
          </w:tcPr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adattamento competenze/contenuti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differenziazione interventi didattici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affiancamento/guida nell’attività comune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t xml:space="preserve"> attività di piccolo </w:t>
            </w:r>
            <w:proofErr w:type="spellStart"/>
            <w:r w:rsidRPr="004F17C8">
              <w:rPr>
                <w:rFonts w:asciiTheme="majorHAnsi" w:hAnsiTheme="majorHAnsi"/>
              </w:rPr>
              <w:t>gruppoe</w:t>
            </w:r>
            <w:proofErr w:type="spellEnd"/>
            <w:r w:rsidRPr="004F17C8">
              <w:rPr>
                <w:rFonts w:asciiTheme="majorHAnsi" w:hAnsiTheme="majorHAnsi"/>
              </w:rPr>
              <w:t xml:space="preserve">/o laboratoriali  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tutoraggio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altro…………………………………..</w:t>
            </w:r>
          </w:p>
        </w:tc>
        <w:tc>
          <w:tcPr>
            <w:tcW w:w="1002" w:type="pct"/>
          </w:tcPr>
          <w:p w:rsidR="002F64B7" w:rsidRPr="004F17C8" w:rsidRDefault="002F64B7" w:rsidP="002B7705">
            <w:pPr>
              <w:pStyle w:val="Stile"/>
              <w:rPr>
                <w:rFonts w:asciiTheme="majorHAnsi" w:hAnsiTheme="majorHAnsi"/>
                <w:sz w:val="22"/>
                <w:szCs w:val="22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  <w:sz w:val="22"/>
                <w:szCs w:val="22"/>
              </w:rPr>
              <w:t xml:space="preserve">linea dei numeri </w:t>
            </w:r>
          </w:p>
          <w:p w:rsidR="002F64B7" w:rsidRPr="004F17C8" w:rsidRDefault="002F64B7" w:rsidP="002B7705">
            <w:pPr>
              <w:pStyle w:val="Stile"/>
              <w:rPr>
                <w:rFonts w:asciiTheme="majorHAnsi" w:hAnsiTheme="majorHAnsi"/>
                <w:sz w:val="22"/>
                <w:szCs w:val="22"/>
              </w:rPr>
            </w:pPr>
          </w:p>
          <w:p w:rsidR="002F64B7" w:rsidRPr="004F17C8" w:rsidRDefault="002F64B7" w:rsidP="002B7705">
            <w:pPr>
              <w:pStyle w:val="Stile"/>
              <w:rPr>
                <w:rFonts w:asciiTheme="majorHAnsi" w:hAnsiTheme="majorHAnsi"/>
                <w:sz w:val="22"/>
                <w:szCs w:val="22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  <w:sz w:val="22"/>
                <w:szCs w:val="22"/>
              </w:rPr>
              <w:t>tabelle della memoria</w:t>
            </w:r>
          </w:p>
          <w:p w:rsidR="002F64B7" w:rsidRPr="004F17C8" w:rsidRDefault="002F64B7" w:rsidP="002B7705">
            <w:pPr>
              <w:pStyle w:val="Stile"/>
              <w:rPr>
                <w:rFonts w:asciiTheme="majorHAnsi" w:hAnsiTheme="majorHAnsi"/>
                <w:sz w:val="22"/>
                <w:szCs w:val="22"/>
              </w:rPr>
            </w:pPr>
          </w:p>
          <w:p w:rsidR="002F64B7" w:rsidRPr="004F17C8" w:rsidRDefault="002F64B7" w:rsidP="002B7705">
            <w:pPr>
              <w:pStyle w:val="Stile"/>
              <w:rPr>
                <w:rFonts w:asciiTheme="majorHAnsi" w:hAnsiTheme="majorHAnsi"/>
                <w:sz w:val="22"/>
                <w:szCs w:val="22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  <w:sz w:val="22"/>
                <w:szCs w:val="22"/>
              </w:rPr>
              <w:t>tavola pitagorica</w:t>
            </w:r>
          </w:p>
          <w:p w:rsidR="002F64B7" w:rsidRPr="004F17C8" w:rsidRDefault="002F64B7" w:rsidP="002B7705">
            <w:pPr>
              <w:pStyle w:val="Stile"/>
              <w:rPr>
                <w:rFonts w:asciiTheme="majorHAnsi" w:hAnsiTheme="majorHAnsi"/>
                <w:sz w:val="22"/>
                <w:szCs w:val="22"/>
              </w:rPr>
            </w:pPr>
          </w:p>
          <w:p w:rsidR="002F64B7" w:rsidRPr="004F17C8" w:rsidRDefault="002F64B7" w:rsidP="002B7705">
            <w:pPr>
              <w:pStyle w:val="Stile"/>
              <w:rPr>
                <w:rFonts w:asciiTheme="majorHAnsi" w:hAnsiTheme="majorHAnsi"/>
                <w:sz w:val="22"/>
                <w:szCs w:val="22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  <w:sz w:val="22"/>
                <w:szCs w:val="22"/>
              </w:rPr>
              <w:t>tabelle delle formule o delle misure</w:t>
            </w:r>
          </w:p>
          <w:p w:rsidR="002F64B7" w:rsidRPr="004F17C8" w:rsidRDefault="002F64B7" w:rsidP="002B7705">
            <w:pPr>
              <w:pStyle w:val="Stile"/>
              <w:rPr>
                <w:rFonts w:asciiTheme="majorHAnsi" w:hAnsiTheme="majorHAnsi"/>
                <w:sz w:val="22"/>
                <w:szCs w:val="22"/>
              </w:rPr>
            </w:pPr>
          </w:p>
          <w:p w:rsidR="002F64B7" w:rsidRPr="004F17C8" w:rsidRDefault="002F64B7" w:rsidP="002B7705">
            <w:pPr>
              <w:pStyle w:val="Stile"/>
              <w:rPr>
                <w:rFonts w:asciiTheme="majorHAnsi" w:hAnsiTheme="majorHAnsi"/>
                <w:sz w:val="22"/>
                <w:szCs w:val="22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  <w:sz w:val="22"/>
                <w:szCs w:val="22"/>
              </w:rPr>
              <w:t>computer</w:t>
            </w:r>
          </w:p>
          <w:p w:rsidR="002F64B7" w:rsidRPr="004F17C8" w:rsidRDefault="002F64B7" w:rsidP="002B7705">
            <w:pPr>
              <w:pStyle w:val="Stile"/>
              <w:rPr>
                <w:rFonts w:asciiTheme="majorHAnsi" w:hAnsiTheme="majorHAnsi"/>
                <w:sz w:val="22"/>
                <w:szCs w:val="22"/>
              </w:rPr>
            </w:pPr>
          </w:p>
          <w:p w:rsidR="002F64B7" w:rsidRPr="004F17C8" w:rsidRDefault="002F64B7" w:rsidP="002B7705">
            <w:pPr>
              <w:pStyle w:val="Stile"/>
              <w:rPr>
                <w:rFonts w:asciiTheme="majorHAnsi" w:hAnsiTheme="majorHAnsi"/>
                <w:sz w:val="22"/>
                <w:szCs w:val="22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  <w:sz w:val="22"/>
                <w:szCs w:val="22"/>
              </w:rPr>
              <w:t>tabella fasi svolgimento problema</w:t>
            </w:r>
          </w:p>
          <w:p w:rsidR="002F64B7" w:rsidRPr="004F17C8" w:rsidRDefault="002F64B7" w:rsidP="002B7705">
            <w:pPr>
              <w:pStyle w:val="Stile"/>
              <w:rPr>
                <w:rFonts w:asciiTheme="majorHAnsi" w:hAnsiTheme="majorHAnsi"/>
                <w:sz w:val="22"/>
                <w:szCs w:val="22"/>
              </w:rPr>
            </w:pPr>
          </w:p>
          <w:p w:rsidR="002F64B7" w:rsidRPr="004F17C8" w:rsidRDefault="002F64B7" w:rsidP="002B7705">
            <w:pPr>
              <w:pStyle w:val="Stile"/>
              <w:rPr>
                <w:rFonts w:asciiTheme="majorHAnsi" w:hAnsiTheme="majorHAnsi"/>
                <w:sz w:val="22"/>
                <w:szCs w:val="22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  <w:sz w:val="22"/>
                <w:szCs w:val="22"/>
              </w:rPr>
              <w:t>calcolatrice</w:t>
            </w:r>
          </w:p>
          <w:p w:rsidR="002F64B7" w:rsidRPr="004F17C8" w:rsidRDefault="002F64B7" w:rsidP="002B7705">
            <w:pPr>
              <w:pStyle w:val="Stile"/>
              <w:rPr>
                <w:rFonts w:asciiTheme="majorHAnsi" w:hAnsiTheme="majorHAnsi"/>
                <w:sz w:val="22"/>
                <w:szCs w:val="22"/>
              </w:rPr>
            </w:pP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testi adattati</w:t>
            </w:r>
          </w:p>
          <w:p w:rsidR="002F64B7" w:rsidRPr="004F17C8" w:rsidRDefault="002F64B7" w:rsidP="002B7705">
            <w:pPr>
              <w:pStyle w:val="Stile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mappe</w:t>
            </w:r>
          </w:p>
          <w:p w:rsidR="002F64B7" w:rsidRPr="004F17C8" w:rsidRDefault="002F64B7" w:rsidP="002B7705">
            <w:pPr>
              <w:pStyle w:val="Stile"/>
              <w:rPr>
                <w:rFonts w:asciiTheme="majorHAnsi" w:hAnsiTheme="majorHAnsi"/>
                <w:sz w:val="22"/>
                <w:szCs w:val="22"/>
              </w:rPr>
            </w:pPr>
          </w:p>
          <w:p w:rsidR="002F64B7" w:rsidRPr="004F17C8" w:rsidRDefault="002F64B7" w:rsidP="002B7705">
            <w:pPr>
              <w:pStyle w:val="Stile"/>
              <w:rPr>
                <w:rFonts w:asciiTheme="majorHAnsi" w:hAnsiTheme="majorHAnsi"/>
                <w:sz w:val="28"/>
                <w:szCs w:val="28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altro………………………</w:t>
            </w:r>
          </w:p>
        </w:tc>
        <w:tc>
          <w:tcPr>
            <w:tcW w:w="1000" w:type="pct"/>
          </w:tcPr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differenziate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prove V/F, scelte multiple, completamento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programmate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graduate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tempi di verifica più lunghi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uso del computer/calcolatrice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 xml:space="preserve">l'uso di mediatori didattici durante le interrogazioni 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t>(mappe - schemi - immagini)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lettura del testo della verifica scritta da parte dell'insegnante o tutor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 xml:space="preserve">riduzione/selezione della quantità di esercizi nelle verifiche scritte 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prove orali in compensazione alle prove scritte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altro…………………………………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  <w:color w:val="FF0000"/>
              </w:rPr>
            </w:pP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  <w:color w:val="FF0000"/>
              </w:rPr>
            </w:pP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  <w:color w:val="FF0000"/>
              </w:rPr>
            </w:pP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  <w:color w:val="FF0000"/>
              </w:rPr>
            </w:pPr>
          </w:p>
        </w:tc>
      </w:tr>
    </w:tbl>
    <w:p w:rsidR="002F64B7" w:rsidRPr="004F17C8" w:rsidRDefault="002F64B7" w:rsidP="002F64B7">
      <w:pPr>
        <w:pStyle w:val="Nessunaspaziatura"/>
        <w:spacing w:line="360" w:lineRule="auto"/>
        <w:rPr>
          <w:rFonts w:asciiTheme="majorHAnsi" w:hAnsiTheme="majorHAnsi"/>
          <w:b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5"/>
        <w:gridCol w:w="4796"/>
        <w:gridCol w:w="3271"/>
        <w:gridCol w:w="3139"/>
        <w:gridCol w:w="3133"/>
      </w:tblGrid>
      <w:tr w:rsidR="002F64B7" w:rsidRPr="004F17C8" w:rsidTr="002B7705">
        <w:trPr>
          <w:cantSplit/>
          <w:trHeight w:val="508"/>
        </w:trPr>
        <w:tc>
          <w:tcPr>
            <w:tcW w:w="5000" w:type="pct"/>
            <w:gridSpan w:val="5"/>
            <w:vAlign w:val="center"/>
          </w:tcPr>
          <w:p w:rsidR="002F64B7" w:rsidRPr="004F17C8" w:rsidRDefault="002F64B7" w:rsidP="002B7705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4F17C8">
              <w:rPr>
                <w:rFonts w:asciiTheme="majorHAnsi" w:hAnsiTheme="majorHAnsi"/>
                <w:b/>
                <w:sz w:val="28"/>
                <w:szCs w:val="28"/>
              </w:rPr>
              <w:t>MISURE DIDATTICHE PER DISCIPLINA</w:t>
            </w:r>
          </w:p>
        </w:tc>
      </w:tr>
      <w:tr w:rsidR="002F64B7" w:rsidRPr="004F17C8" w:rsidTr="002B7705">
        <w:trPr>
          <w:cantSplit/>
          <w:trHeight w:val="508"/>
        </w:trPr>
        <w:tc>
          <w:tcPr>
            <w:tcW w:w="432" w:type="pct"/>
            <w:vMerge w:val="restart"/>
            <w:textDirection w:val="btLr"/>
            <w:vAlign w:val="center"/>
          </w:tcPr>
          <w:p w:rsidR="002F64B7" w:rsidRPr="004F17C8" w:rsidRDefault="00F16227" w:rsidP="00F16227">
            <w:pPr>
              <w:ind w:left="113" w:right="11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16227">
              <w:rPr>
                <w:sz w:val="28"/>
                <w:szCs w:val="28"/>
              </w:rPr>
              <w:sym w:font="Wingdings" w:char="F072"/>
            </w:r>
            <w:r w:rsidR="002F64B7" w:rsidRPr="004F17C8">
              <w:rPr>
                <w:rFonts w:asciiTheme="majorHAnsi" w:hAnsiTheme="majorHAnsi"/>
                <w:sz w:val="28"/>
                <w:szCs w:val="28"/>
              </w:rPr>
              <w:t>STORIA</w:t>
            </w:r>
            <w:r w:rsidRPr="00F16227">
              <w:rPr>
                <w:sz w:val="28"/>
                <w:szCs w:val="28"/>
              </w:rPr>
              <w:sym w:font="Wingdings" w:char="F072"/>
            </w:r>
            <w:r w:rsidR="002F64B7" w:rsidRPr="004F17C8">
              <w:rPr>
                <w:rFonts w:asciiTheme="majorHAnsi" w:hAnsiTheme="majorHAnsi"/>
                <w:sz w:val="28"/>
                <w:szCs w:val="28"/>
              </w:rPr>
              <w:t xml:space="preserve">GEOGRAFIA </w:t>
            </w:r>
          </w:p>
        </w:tc>
        <w:tc>
          <w:tcPr>
            <w:tcW w:w="1528" w:type="pct"/>
            <w:vAlign w:val="center"/>
          </w:tcPr>
          <w:p w:rsidR="002F64B7" w:rsidRPr="004F17C8" w:rsidRDefault="002F64B7" w:rsidP="002B7705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4F17C8">
              <w:rPr>
                <w:rFonts w:asciiTheme="majorHAnsi" w:hAnsiTheme="majorHAnsi"/>
                <w:b/>
              </w:rPr>
              <w:t>ADEGUAMENTI</w:t>
            </w:r>
          </w:p>
        </w:tc>
        <w:tc>
          <w:tcPr>
            <w:tcW w:w="1042" w:type="pct"/>
            <w:vAlign w:val="center"/>
          </w:tcPr>
          <w:p w:rsidR="002F64B7" w:rsidRPr="004F17C8" w:rsidRDefault="002F64B7" w:rsidP="002B7705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4F17C8">
              <w:rPr>
                <w:rFonts w:asciiTheme="majorHAnsi" w:hAnsiTheme="majorHAnsi"/>
                <w:b/>
              </w:rPr>
              <w:t>STRATEGIE</w:t>
            </w:r>
          </w:p>
        </w:tc>
        <w:tc>
          <w:tcPr>
            <w:tcW w:w="1000" w:type="pct"/>
            <w:vAlign w:val="center"/>
          </w:tcPr>
          <w:p w:rsidR="002F64B7" w:rsidRPr="004F17C8" w:rsidRDefault="002F64B7" w:rsidP="002B7705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4F17C8">
              <w:rPr>
                <w:rFonts w:asciiTheme="majorHAnsi" w:hAnsiTheme="majorHAnsi"/>
                <w:b/>
              </w:rPr>
              <w:t>MATERIALI/STRUMENTI</w:t>
            </w:r>
          </w:p>
        </w:tc>
        <w:tc>
          <w:tcPr>
            <w:tcW w:w="998" w:type="pct"/>
            <w:vAlign w:val="center"/>
          </w:tcPr>
          <w:p w:rsidR="002F64B7" w:rsidRPr="004F17C8" w:rsidRDefault="002F64B7" w:rsidP="002B7705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4F17C8">
              <w:rPr>
                <w:rFonts w:asciiTheme="majorHAnsi" w:hAnsiTheme="majorHAnsi"/>
                <w:b/>
              </w:rPr>
              <w:t>VERIFICHE</w:t>
            </w:r>
          </w:p>
        </w:tc>
      </w:tr>
      <w:tr w:rsidR="002F64B7" w:rsidRPr="004F17C8" w:rsidTr="002B7705">
        <w:tc>
          <w:tcPr>
            <w:tcW w:w="432" w:type="pct"/>
            <w:vMerge/>
            <w:textDirection w:val="btLr"/>
            <w:vAlign w:val="center"/>
          </w:tcPr>
          <w:p w:rsidR="002F64B7" w:rsidRPr="004F17C8" w:rsidRDefault="002F64B7" w:rsidP="002B7705">
            <w:pPr>
              <w:spacing w:line="240" w:lineRule="auto"/>
              <w:ind w:left="113" w:right="11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8" w:type="pct"/>
          </w:tcPr>
          <w:p w:rsidR="002F64B7" w:rsidRPr="004F17C8" w:rsidRDefault="002F64B7" w:rsidP="002B7705">
            <w:pPr>
              <w:pStyle w:val="Nessunaspaziatura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programma di classe</w:t>
            </w:r>
          </w:p>
          <w:p w:rsidR="002F64B7" w:rsidRPr="004F17C8" w:rsidRDefault="002F64B7" w:rsidP="002B7705">
            <w:pPr>
              <w:pStyle w:val="Nessunaspaziatura"/>
              <w:rPr>
                <w:rFonts w:asciiTheme="majorHAnsi" w:hAnsiTheme="majorHAnsi"/>
              </w:rPr>
            </w:pPr>
          </w:p>
          <w:p w:rsidR="002F64B7" w:rsidRPr="004F17C8" w:rsidRDefault="002F64B7" w:rsidP="002B7705">
            <w:pPr>
              <w:pStyle w:val="Nessunaspaziatura"/>
              <w:ind w:left="274" w:hanging="274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programma semplificato per il raggiungimento di obiettivi minimi</w:t>
            </w:r>
          </w:p>
          <w:p w:rsidR="002F64B7" w:rsidRPr="004F17C8" w:rsidRDefault="002F64B7" w:rsidP="002B7705">
            <w:pPr>
              <w:pStyle w:val="Nessunaspaziatura"/>
              <w:rPr>
                <w:rFonts w:asciiTheme="majorHAnsi" w:hAnsiTheme="majorHAnsi"/>
              </w:rPr>
            </w:pPr>
          </w:p>
          <w:p w:rsidR="002F64B7" w:rsidRPr="004F17C8" w:rsidRDefault="002F64B7" w:rsidP="002B7705">
            <w:pPr>
              <w:spacing w:line="240" w:lineRule="auto"/>
              <w:ind w:left="-9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altro………………………………………………..</w:t>
            </w:r>
          </w:p>
        </w:tc>
        <w:tc>
          <w:tcPr>
            <w:tcW w:w="1042" w:type="pct"/>
          </w:tcPr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adattamento competenze/contenuti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differenziazione interventi didattici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affiancamento/guida nell’attività comune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t xml:space="preserve"> attività di piccolo </w:t>
            </w:r>
            <w:proofErr w:type="spellStart"/>
            <w:r w:rsidRPr="004F17C8">
              <w:rPr>
                <w:rFonts w:asciiTheme="majorHAnsi" w:hAnsiTheme="majorHAnsi"/>
              </w:rPr>
              <w:t>gruppoe</w:t>
            </w:r>
            <w:proofErr w:type="spellEnd"/>
            <w:r w:rsidRPr="004F17C8">
              <w:rPr>
                <w:rFonts w:asciiTheme="majorHAnsi" w:hAnsiTheme="majorHAnsi"/>
              </w:rPr>
              <w:t xml:space="preserve">/o laboratoriali  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tutoraggio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altro…………………………………..</w:t>
            </w:r>
          </w:p>
        </w:tc>
        <w:tc>
          <w:tcPr>
            <w:tcW w:w="1000" w:type="pct"/>
          </w:tcPr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 xml:space="preserve">uso di materiali differenziati per fissare graficamente informazioni specifiche 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sintesi, schemi, mappe per lo studio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cartine geografiche e storiche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 xml:space="preserve">computer( enciclopedia informatica multimediale, siti e </w:t>
            </w:r>
            <w:proofErr w:type="spellStart"/>
            <w:r w:rsidRPr="004F17C8">
              <w:rPr>
                <w:rFonts w:asciiTheme="majorHAnsi" w:hAnsiTheme="majorHAnsi"/>
              </w:rPr>
              <w:t>sw</w:t>
            </w:r>
            <w:proofErr w:type="spellEnd"/>
            <w:r w:rsidRPr="004F17C8">
              <w:rPr>
                <w:rFonts w:asciiTheme="majorHAnsi" w:hAnsiTheme="majorHAnsi"/>
              </w:rPr>
              <w:t xml:space="preserve"> didattici)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 xml:space="preserve"> testi scolastici con allegati CD ROM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glossari disciplinari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altro…………………………………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998" w:type="pct"/>
          </w:tcPr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differenziate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prove V/F, scelte multiple, completamento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programmate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graduate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tempi di verifica più lunghi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 xml:space="preserve">l'uso di mediatori didattici durante le interrogazioni 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t>(mappe - schemi - immagini)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eventuale testo della verifica scritta in formato digitale e/o stampato maiuscolo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lettura del testo della verifica scritta da parte dell'insegnante o tutor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lastRenderedPageBreak/>
              <w:sym w:font="Wingdings" w:char="F072"/>
            </w:r>
            <w:r w:rsidRPr="004F17C8">
              <w:rPr>
                <w:rFonts w:asciiTheme="majorHAnsi" w:hAnsiTheme="majorHAnsi"/>
              </w:rPr>
              <w:t xml:space="preserve">riduzione/selezione della quantità di esercizi nelle verifiche scritte 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prove orali in compensazione alle prove scritte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altro…………………………………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  <w:color w:val="FF0000"/>
              </w:rPr>
            </w:pPr>
          </w:p>
        </w:tc>
      </w:tr>
    </w:tbl>
    <w:p w:rsidR="002F64B7" w:rsidRPr="004F17C8" w:rsidRDefault="002F64B7" w:rsidP="002F64B7">
      <w:pPr>
        <w:pStyle w:val="Nessunaspaziatura"/>
        <w:spacing w:line="360" w:lineRule="auto"/>
        <w:rPr>
          <w:rFonts w:asciiTheme="majorHAnsi" w:hAnsiTheme="majorHAnsi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5"/>
        <w:gridCol w:w="4796"/>
        <w:gridCol w:w="3271"/>
        <w:gridCol w:w="3139"/>
        <w:gridCol w:w="3133"/>
      </w:tblGrid>
      <w:tr w:rsidR="002F64B7" w:rsidRPr="004F17C8" w:rsidTr="002B7705">
        <w:trPr>
          <w:cantSplit/>
          <w:trHeight w:val="508"/>
        </w:trPr>
        <w:tc>
          <w:tcPr>
            <w:tcW w:w="5000" w:type="pct"/>
            <w:gridSpan w:val="5"/>
            <w:vAlign w:val="center"/>
          </w:tcPr>
          <w:p w:rsidR="002F64B7" w:rsidRPr="004F17C8" w:rsidRDefault="002F64B7" w:rsidP="002B7705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4F17C8">
              <w:rPr>
                <w:rFonts w:asciiTheme="majorHAnsi" w:hAnsiTheme="majorHAnsi"/>
                <w:b/>
                <w:sz w:val="28"/>
                <w:szCs w:val="28"/>
              </w:rPr>
              <w:t>MISURE DIDATTICHE PER DISCIPLINA</w:t>
            </w:r>
          </w:p>
        </w:tc>
      </w:tr>
      <w:tr w:rsidR="002F64B7" w:rsidRPr="004F17C8" w:rsidTr="002B7705">
        <w:trPr>
          <w:cantSplit/>
          <w:trHeight w:val="508"/>
        </w:trPr>
        <w:tc>
          <w:tcPr>
            <w:tcW w:w="432" w:type="pct"/>
            <w:vMerge w:val="restart"/>
            <w:textDirection w:val="btLr"/>
            <w:vAlign w:val="center"/>
          </w:tcPr>
          <w:p w:rsidR="00F16227" w:rsidRDefault="002F64B7" w:rsidP="00F16227">
            <w:pPr>
              <w:spacing w:line="240" w:lineRule="auto"/>
              <w:ind w:left="113" w:right="11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17C8">
              <w:rPr>
                <w:rFonts w:asciiTheme="majorHAnsi" w:hAnsiTheme="majorHAnsi"/>
                <w:sz w:val="28"/>
                <w:szCs w:val="28"/>
              </w:rPr>
              <w:t xml:space="preserve"> AREA ESPRESSIVA</w:t>
            </w:r>
            <w:r w:rsidR="00F16227">
              <w:rPr>
                <w:rFonts w:asciiTheme="majorHAnsi" w:hAnsiTheme="majorHAnsi"/>
                <w:sz w:val="28"/>
                <w:szCs w:val="28"/>
              </w:rPr>
              <w:t xml:space="preserve">: </w:t>
            </w:r>
            <w:r w:rsidR="00F16227" w:rsidRPr="00F16227">
              <w:rPr>
                <w:sz w:val="28"/>
                <w:szCs w:val="28"/>
              </w:rPr>
              <w:sym w:font="Wingdings" w:char="F072"/>
            </w:r>
            <w:r w:rsidR="0041100F">
              <w:rPr>
                <w:rFonts w:asciiTheme="majorHAnsi" w:hAnsiTheme="majorHAnsi"/>
                <w:sz w:val="28"/>
                <w:szCs w:val="28"/>
              </w:rPr>
              <w:t>ARTE E IMMAGINE</w:t>
            </w:r>
            <w:r w:rsidR="00F16227" w:rsidRPr="00F16227">
              <w:rPr>
                <w:sz w:val="28"/>
                <w:szCs w:val="28"/>
              </w:rPr>
              <w:sym w:font="Wingdings" w:char="F072"/>
            </w:r>
            <w:r w:rsidR="0041100F">
              <w:rPr>
                <w:rFonts w:asciiTheme="majorHAnsi" w:hAnsiTheme="majorHAnsi"/>
                <w:sz w:val="28"/>
                <w:szCs w:val="28"/>
              </w:rPr>
              <w:t>EDUCAZIONE MUSICALE</w:t>
            </w:r>
          </w:p>
          <w:p w:rsidR="002F64B7" w:rsidRPr="004F17C8" w:rsidRDefault="00F16227" w:rsidP="0041100F">
            <w:pPr>
              <w:spacing w:line="240" w:lineRule="auto"/>
              <w:ind w:left="113" w:right="11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16227">
              <w:rPr>
                <w:sz w:val="28"/>
                <w:szCs w:val="28"/>
              </w:rPr>
              <w:sym w:font="Wingdings" w:char="F072"/>
            </w:r>
            <w:r w:rsidR="0041100F">
              <w:rPr>
                <w:rFonts w:asciiTheme="majorHAnsi" w:hAnsiTheme="majorHAnsi"/>
                <w:sz w:val="28"/>
                <w:szCs w:val="28"/>
              </w:rPr>
              <w:t>EDUCAZIONE FISICA</w:t>
            </w:r>
          </w:p>
        </w:tc>
        <w:tc>
          <w:tcPr>
            <w:tcW w:w="1528" w:type="pct"/>
            <w:vAlign w:val="center"/>
          </w:tcPr>
          <w:p w:rsidR="002F64B7" w:rsidRPr="004F17C8" w:rsidRDefault="002F64B7" w:rsidP="002B7705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4F17C8">
              <w:rPr>
                <w:rFonts w:asciiTheme="majorHAnsi" w:hAnsiTheme="majorHAnsi"/>
                <w:b/>
              </w:rPr>
              <w:t>ADEGUAMENTI</w:t>
            </w:r>
          </w:p>
        </w:tc>
        <w:tc>
          <w:tcPr>
            <w:tcW w:w="1042" w:type="pct"/>
            <w:vAlign w:val="center"/>
          </w:tcPr>
          <w:p w:rsidR="002F64B7" w:rsidRPr="004F17C8" w:rsidRDefault="002F64B7" w:rsidP="002B7705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4F17C8">
              <w:rPr>
                <w:rFonts w:asciiTheme="majorHAnsi" w:hAnsiTheme="majorHAnsi"/>
                <w:b/>
              </w:rPr>
              <w:t>STRATEGIE</w:t>
            </w:r>
          </w:p>
        </w:tc>
        <w:tc>
          <w:tcPr>
            <w:tcW w:w="1000" w:type="pct"/>
            <w:vAlign w:val="center"/>
          </w:tcPr>
          <w:p w:rsidR="002F64B7" w:rsidRPr="004F17C8" w:rsidRDefault="002F64B7" w:rsidP="002B7705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4F17C8">
              <w:rPr>
                <w:rFonts w:asciiTheme="majorHAnsi" w:hAnsiTheme="majorHAnsi"/>
                <w:b/>
              </w:rPr>
              <w:t>MATERIALI/STRUMENTI</w:t>
            </w:r>
          </w:p>
        </w:tc>
        <w:tc>
          <w:tcPr>
            <w:tcW w:w="998" w:type="pct"/>
            <w:vAlign w:val="center"/>
          </w:tcPr>
          <w:p w:rsidR="002F64B7" w:rsidRPr="004F17C8" w:rsidRDefault="002F64B7" w:rsidP="002B7705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4F17C8">
              <w:rPr>
                <w:rFonts w:asciiTheme="majorHAnsi" w:hAnsiTheme="majorHAnsi"/>
                <w:b/>
              </w:rPr>
              <w:t>VERIFICHE</w:t>
            </w:r>
          </w:p>
        </w:tc>
      </w:tr>
      <w:tr w:rsidR="002F64B7" w:rsidRPr="004F17C8" w:rsidTr="002B7705">
        <w:tc>
          <w:tcPr>
            <w:tcW w:w="432" w:type="pct"/>
            <w:vMerge/>
            <w:textDirection w:val="btLr"/>
            <w:vAlign w:val="center"/>
          </w:tcPr>
          <w:p w:rsidR="002F64B7" w:rsidRPr="004F17C8" w:rsidRDefault="002F64B7" w:rsidP="002B7705">
            <w:pPr>
              <w:spacing w:line="240" w:lineRule="auto"/>
              <w:ind w:left="113" w:right="11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28" w:type="pct"/>
          </w:tcPr>
          <w:p w:rsidR="002F64B7" w:rsidRPr="004F17C8" w:rsidRDefault="002F64B7" w:rsidP="002B7705">
            <w:pPr>
              <w:pStyle w:val="Nessunaspaziatura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programma di classe</w:t>
            </w:r>
          </w:p>
          <w:p w:rsidR="002F64B7" w:rsidRPr="004F17C8" w:rsidRDefault="002F64B7" w:rsidP="002B7705">
            <w:pPr>
              <w:pStyle w:val="Nessunaspaziatura"/>
              <w:rPr>
                <w:rFonts w:asciiTheme="majorHAnsi" w:hAnsiTheme="majorHAnsi"/>
              </w:rPr>
            </w:pPr>
          </w:p>
          <w:p w:rsidR="002F64B7" w:rsidRPr="004F17C8" w:rsidRDefault="002F64B7" w:rsidP="002B7705">
            <w:pPr>
              <w:pStyle w:val="Nessunaspaziatura"/>
              <w:ind w:left="274" w:hanging="274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programma semplificato per il raggiungimento di obiettivi minimi</w:t>
            </w:r>
          </w:p>
          <w:p w:rsidR="002F64B7" w:rsidRPr="004F17C8" w:rsidRDefault="002F64B7" w:rsidP="002B7705">
            <w:pPr>
              <w:pStyle w:val="Nessunaspaziatura"/>
              <w:rPr>
                <w:rFonts w:asciiTheme="majorHAnsi" w:hAnsiTheme="majorHAnsi"/>
              </w:rPr>
            </w:pPr>
          </w:p>
          <w:p w:rsidR="002F64B7" w:rsidRPr="004F17C8" w:rsidRDefault="002F64B7" w:rsidP="002B7705">
            <w:pPr>
              <w:spacing w:line="240" w:lineRule="auto"/>
              <w:ind w:left="-9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altro………………………………………………..</w:t>
            </w:r>
          </w:p>
        </w:tc>
        <w:tc>
          <w:tcPr>
            <w:tcW w:w="1042" w:type="pct"/>
          </w:tcPr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adattamento competenze/contenuti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differenziazione interventi didattici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affiancamento/guida nell’attività comune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t xml:space="preserve"> attività di piccolo </w:t>
            </w:r>
            <w:proofErr w:type="spellStart"/>
            <w:r w:rsidRPr="004F17C8">
              <w:rPr>
                <w:rFonts w:asciiTheme="majorHAnsi" w:hAnsiTheme="majorHAnsi"/>
              </w:rPr>
              <w:t>gruppoe</w:t>
            </w:r>
            <w:proofErr w:type="spellEnd"/>
            <w:r w:rsidRPr="004F17C8">
              <w:rPr>
                <w:rFonts w:asciiTheme="majorHAnsi" w:hAnsiTheme="majorHAnsi"/>
              </w:rPr>
              <w:t xml:space="preserve">/o laboratoriali  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tutoraggio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altro…………………………………..</w:t>
            </w:r>
          </w:p>
        </w:tc>
        <w:tc>
          <w:tcPr>
            <w:tcW w:w="1000" w:type="pct"/>
          </w:tcPr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 xml:space="preserve">uso di materiali differenziati 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sintesi, schemi, mappe per lo studio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computer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 xml:space="preserve"> testi scolastici con allegati CD ROM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glossari disciplinari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altro…………………………………</w:t>
            </w:r>
          </w:p>
          <w:p w:rsidR="002F64B7" w:rsidRPr="004F17C8" w:rsidRDefault="002F64B7" w:rsidP="002B7705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998" w:type="pct"/>
          </w:tcPr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differenziate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prove V/F, scelte multiple, completamento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programmate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graduate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tempi di verifica più lunghi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 xml:space="preserve">l'uso di mediatori didattici durante le interrogazioni 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t>(mappe - schemi - immagini)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eventuale testo della verifica scritta in formato digitale e/o stampato maiuscolo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lastRenderedPageBreak/>
              <w:sym w:font="Wingdings" w:char="F072"/>
            </w:r>
            <w:r w:rsidRPr="004F17C8">
              <w:rPr>
                <w:rFonts w:asciiTheme="majorHAnsi" w:hAnsiTheme="majorHAnsi"/>
              </w:rPr>
              <w:t>lettura del testo della verifica scritta da parte dell'insegnante o tutor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riduzione/selezione della quantità di esercizi nelle verifiche scritte/grafiche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</w:rPr>
            </w:pPr>
            <w:r w:rsidRPr="004F17C8">
              <w:rPr>
                <w:rFonts w:asciiTheme="majorHAnsi" w:hAnsiTheme="majorHAnsi"/>
              </w:rPr>
              <w:sym w:font="Wingdings" w:char="F072"/>
            </w:r>
            <w:r w:rsidRPr="004F17C8">
              <w:rPr>
                <w:rFonts w:asciiTheme="majorHAnsi" w:hAnsiTheme="majorHAnsi"/>
              </w:rPr>
              <w:t>altro…………………………………</w:t>
            </w:r>
          </w:p>
          <w:p w:rsidR="002F64B7" w:rsidRPr="004F17C8" w:rsidRDefault="002F64B7" w:rsidP="002B7705">
            <w:pPr>
              <w:pStyle w:val="Nessunaspaziatura"/>
              <w:spacing w:line="360" w:lineRule="auto"/>
              <w:rPr>
                <w:rFonts w:asciiTheme="majorHAnsi" w:hAnsiTheme="majorHAnsi"/>
                <w:color w:val="FF0000"/>
              </w:rPr>
            </w:pPr>
          </w:p>
        </w:tc>
      </w:tr>
    </w:tbl>
    <w:p w:rsidR="002F64B7" w:rsidRPr="004F17C8" w:rsidRDefault="002F64B7" w:rsidP="002F64B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</w:p>
    <w:p w:rsidR="002F64B7" w:rsidRPr="004F17C8" w:rsidRDefault="002F64B7" w:rsidP="002F64B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</w:p>
    <w:p w:rsidR="002F64B7" w:rsidRPr="004F17C8" w:rsidRDefault="002F64B7" w:rsidP="002F64B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</w:p>
    <w:p w:rsidR="002F64B7" w:rsidRPr="004F17C8" w:rsidRDefault="002F64B7" w:rsidP="002F64B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</w:p>
    <w:p w:rsidR="002F64B7" w:rsidRPr="004F17C8" w:rsidRDefault="002F64B7" w:rsidP="002F64B7">
      <w:pPr>
        <w:pStyle w:val="Nessunaspaziatura"/>
        <w:spacing w:line="360" w:lineRule="auto"/>
        <w:rPr>
          <w:rFonts w:asciiTheme="majorHAnsi" w:hAnsiTheme="majorHAnsi"/>
          <w:b/>
          <w:sz w:val="20"/>
          <w:szCs w:val="20"/>
        </w:rPr>
      </w:pPr>
    </w:p>
    <w:p w:rsidR="002F64B7" w:rsidRPr="00543BB4" w:rsidRDefault="002F64B7" w:rsidP="00543BB4">
      <w:pPr>
        <w:pStyle w:val="Nessunaspaziatura"/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543BB4">
        <w:rPr>
          <w:rFonts w:asciiTheme="majorHAnsi" w:hAnsiTheme="majorHAnsi"/>
          <w:b/>
          <w:sz w:val="28"/>
          <w:szCs w:val="28"/>
        </w:rPr>
        <w:t>DOCENTI CHE COMPONGONO IL TEAM/CONSIGLIO DI CLASSE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9"/>
        <w:gridCol w:w="5364"/>
        <w:gridCol w:w="5386"/>
      </w:tblGrid>
      <w:tr w:rsidR="002F64B7" w:rsidRPr="004F17C8" w:rsidTr="002B7705">
        <w:tc>
          <w:tcPr>
            <w:tcW w:w="4809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it-IT"/>
              </w:rPr>
            </w:pPr>
            <w:r w:rsidRPr="004F17C8">
              <w:rPr>
                <w:rFonts w:asciiTheme="majorHAnsi" w:eastAsia="Times New Roman" w:hAnsiTheme="majorHAnsi" w:cs="Arial"/>
                <w:b/>
                <w:sz w:val="20"/>
                <w:szCs w:val="20"/>
                <w:lang w:eastAsia="it-IT"/>
              </w:rPr>
              <w:t>DISCIPLINE</w:t>
            </w:r>
          </w:p>
        </w:tc>
        <w:tc>
          <w:tcPr>
            <w:tcW w:w="5364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it-IT"/>
              </w:rPr>
            </w:pPr>
            <w:r w:rsidRPr="004F17C8">
              <w:rPr>
                <w:rFonts w:asciiTheme="majorHAnsi" w:eastAsia="Times New Roman" w:hAnsiTheme="majorHAnsi" w:cs="Arial"/>
                <w:b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5386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it-IT"/>
              </w:rPr>
            </w:pPr>
            <w:r w:rsidRPr="004F17C8">
              <w:rPr>
                <w:rFonts w:asciiTheme="majorHAnsi" w:eastAsia="Times New Roman" w:hAnsiTheme="majorHAnsi" w:cs="Arial"/>
                <w:b/>
                <w:sz w:val="20"/>
                <w:szCs w:val="20"/>
                <w:lang w:eastAsia="it-IT"/>
              </w:rPr>
              <w:t>FIRMA</w:t>
            </w:r>
          </w:p>
        </w:tc>
      </w:tr>
      <w:tr w:rsidR="002F64B7" w:rsidRPr="004F17C8" w:rsidTr="002B7705">
        <w:tc>
          <w:tcPr>
            <w:tcW w:w="4809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4F17C8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ITALIANO</w:t>
            </w:r>
          </w:p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</w:tr>
      <w:tr w:rsidR="002F64B7" w:rsidRPr="004F17C8" w:rsidTr="002B7705">
        <w:tc>
          <w:tcPr>
            <w:tcW w:w="4809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4F17C8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 xml:space="preserve">STORIA </w:t>
            </w:r>
          </w:p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</w:tr>
      <w:tr w:rsidR="002F64B7" w:rsidRPr="004F17C8" w:rsidTr="002B7705">
        <w:tc>
          <w:tcPr>
            <w:tcW w:w="4809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4F17C8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GEOGRAFIA</w:t>
            </w:r>
          </w:p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</w:tr>
      <w:tr w:rsidR="002F64B7" w:rsidRPr="004F17C8" w:rsidTr="002B7705">
        <w:tc>
          <w:tcPr>
            <w:tcW w:w="4809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4F17C8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INGLESE</w:t>
            </w:r>
          </w:p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</w:tr>
      <w:tr w:rsidR="002F64B7" w:rsidRPr="004F17C8" w:rsidTr="002B7705">
        <w:tc>
          <w:tcPr>
            <w:tcW w:w="4809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4F17C8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MATEMATICA</w:t>
            </w:r>
          </w:p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</w:tr>
      <w:tr w:rsidR="002F64B7" w:rsidRPr="004F17C8" w:rsidTr="002B7705">
        <w:tc>
          <w:tcPr>
            <w:tcW w:w="4809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4F17C8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SECONDA LINGUA STRANIERA</w:t>
            </w:r>
          </w:p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</w:tr>
      <w:tr w:rsidR="002F64B7" w:rsidRPr="004F17C8" w:rsidTr="002B7705">
        <w:tc>
          <w:tcPr>
            <w:tcW w:w="4809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4F17C8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SCIENZE</w:t>
            </w:r>
          </w:p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</w:tr>
      <w:tr w:rsidR="002F64B7" w:rsidRPr="004F17C8" w:rsidTr="002B7705">
        <w:tc>
          <w:tcPr>
            <w:tcW w:w="4809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4F17C8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lastRenderedPageBreak/>
              <w:t>MUSICA</w:t>
            </w:r>
          </w:p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</w:tr>
      <w:tr w:rsidR="002F64B7" w:rsidRPr="004F17C8" w:rsidTr="002B7705">
        <w:tc>
          <w:tcPr>
            <w:tcW w:w="4809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4F17C8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ARTE E IMMAGINE</w:t>
            </w:r>
          </w:p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</w:tr>
      <w:tr w:rsidR="002F64B7" w:rsidRPr="004F17C8" w:rsidTr="002B7705">
        <w:tc>
          <w:tcPr>
            <w:tcW w:w="4809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4F17C8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SCIENZE MOTORIE</w:t>
            </w:r>
          </w:p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</w:tr>
      <w:tr w:rsidR="002F64B7" w:rsidRPr="004F17C8" w:rsidTr="002B7705">
        <w:tc>
          <w:tcPr>
            <w:tcW w:w="4809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4F17C8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TECNOLOGIA</w:t>
            </w:r>
          </w:p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</w:tr>
      <w:tr w:rsidR="002F64B7" w:rsidRPr="004F17C8" w:rsidTr="002B7705">
        <w:tc>
          <w:tcPr>
            <w:tcW w:w="4809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4F17C8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RELIGIONE</w:t>
            </w:r>
          </w:p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</w:tr>
      <w:tr w:rsidR="002F64B7" w:rsidRPr="004F17C8" w:rsidTr="002B7705">
        <w:tc>
          <w:tcPr>
            <w:tcW w:w="4809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  <w:r w:rsidRPr="004F17C8"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  <w:t>SOSTEGNO</w:t>
            </w:r>
          </w:p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5364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</w:tcPr>
          <w:p w:rsidR="002F64B7" w:rsidRPr="004F17C8" w:rsidRDefault="002F64B7" w:rsidP="002B77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it-IT"/>
              </w:rPr>
            </w:pPr>
          </w:p>
        </w:tc>
      </w:tr>
    </w:tbl>
    <w:p w:rsidR="002F64B7" w:rsidRPr="004F17C8" w:rsidRDefault="002F64B7" w:rsidP="002F64B7">
      <w:pPr>
        <w:pStyle w:val="Nessunaspaziatura"/>
        <w:spacing w:line="360" w:lineRule="auto"/>
        <w:rPr>
          <w:rFonts w:asciiTheme="majorHAnsi" w:hAnsiTheme="majorHAnsi"/>
          <w:b/>
          <w:sz w:val="20"/>
          <w:szCs w:val="20"/>
        </w:rPr>
      </w:pPr>
    </w:p>
    <w:p w:rsidR="002F64B7" w:rsidRPr="004F17C8" w:rsidRDefault="002F64B7" w:rsidP="002F64B7">
      <w:pPr>
        <w:pStyle w:val="Nessunaspaziatura"/>
        <w:spacing w:line="360" w:lineRule="auto"/>
        <w:rPr>
          <w:rFonts w:asciiTheme="majorHAnsi" w:hAnsiTheme="majorHAnsi"/>
        </w:rPr>
      </w:pPr>
      <w:r w:rsidRPr="004F17C8">
        <w:rPr>
          <w:rFonts w:asciiTheme="majorHAnsi" w:hAnsiTheme="majorHAnsi"/>
        </w:rPr>
        <w:t>DATA………………………………………………………</w:t>
      </w:r>
    </w:p>
    <w:p w:rsidR="002F64B7" w:rsidRPr="004F17C8" w:rsidRDefault="002F64B7" w:rsidP="002F64B7">
      <w:pPr>
        <w:pStyle w:val="Nessunaspaziatura"/>
        <w:spacing w:line="360" w:lineRule="auto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8"/>
        <w:gridCol w:w="8426"/>
      </w:tblGrid>
      <w:tr w:rsidR="00422121" w:rsidRPr="004F17C8" w:rsidTr="00B202C5">
        <w:tc>
          <w:tcPr>
            <w:tcW w:w="7338" w:type="dxa"/>
          </w:tcPr>
          <w:p w:rsidR="00B202C5" w:rsidRPr="004F17C8" w:rsidRDefault="00B202C5" w:rsidP="00B202C5">
            <w:pPr>
              <w:tabs>
                <w:tab w:val="left" w:pos="3480"/>
              </w:tabs>
              <w:rPr>
                <w:rFonts w:asciiTheme="majorHAnsi" w:hAnsiTheme="majorHAnsi" w:cs="Arial"/>
              </w:rPr>
            </w:pPr>
            <w:r w:rsidRPr="004F17C8">
              <w:rPr>
                <w:rFonts w:asciiTheme="majorHAnsi" w:hAnsiTheme="majorHAnsi" w:cs="Arial"/>
              </w:rPr>
              <w:t>Il genitore</w:t>
            </w:r>
          </w:p>
          <w:p w:rsidR="00B202C5" w:rsidRPr="004F17C8" w:rsidRDefault="00B202C5" w:rsidP="00B202C5">
            <w:pPr>
              <w:tabs>
                <w:tab w:val="left" w:pos="3480"/>
              </w:tabs>
              <w:rPr>
                <w:rFonts w:asciiTheme="majorHAnsi" w:hAnsiTheme="majorHAnsi" w:cs="Arial"/>
              </w:rPr>
            </w:pPr>
          </w:p>
        </w:tc>
        <w:tc>
          <w:tcPr>
            <w:tcW w:w="8506" w:type="dxa"/>
          </w:tcPr>
          <w:p w:rsidR="00B202C5" w:rsidRPr="004F17C8" w:rsidRDefault="00241B63" w:rsidP="00B202C5">
            <w:pPr>
              <w:tabs>
                <w:tab w:val="left" w:pos="3480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LA</w:t>
            </w:r>
            <w:r w:rsidR="00B202C5" w:rsidRPr="004F17C8">
              <w:rPr>
                <w:rFonts w:asciiTheme="majorHAnsi" w:hAnsiTheme="majorHAnsi" w:cs="Arial"/>
              </w:rPr>
              <w:t xml:space="preserve"> DIRIGENTE</w:t>
            </w:r>
          </w:p>
        </w:tc>
      </w:tr>
    </w:tbl>
    <w:p w:rsidR="00422121" w:rsidRPr="004F17C8" w:rsidRDefault="00422121" w:rsidP="008C327D">
      <w:pPr>
        <w:pStyle w:val="Nessunaspaziatura"/>
        <w:spacing w:line="360" w:lineRule="auto"/>
        <w:rPr>
          <w:rFonts w:asciiTheme="majorHAnsi" w:hAnsiTheme="majorHAnsi"/>
          <w:b/>
          <w:sz w:val="28"/>
          <w:szCs w:val="28"/>
        </w:rPr>
        <w:sectPr w:rsidR="00422121" w:rsidRPr="004F17C8" w:rsidSect="00422121">
          <w:pgSz w:w="16838" w:h="11906" w:orient="landscape"/>
          <w:pgMar w:top="567" w:right="567" w:bottom="567" w:left="567" w:header="720" w:footer="720" w:gutter="0"/>
          <w:cols w:space="720"/>
          <w:docGrid w:linePitch="360"/>
        </w:sectPr>
      </w:pPr>
      <w:bookmarkStart w:id="0" w:name="_GoBack"/>
      <w:bookmarkEnd w:id="0"/>
    </w:p>
    <w:p w:rsidR="0028706A" w:rsidRPr="0099567C" w:rsidRDefault="0028706A" w:rsidP="008C327D">
      <w:pPr>
        <w:pStyle w:val="Nessunaspaziatura"/>
        <w:spacing w:line="360" w:lineRule="auto"/>
        <w:rPr>
          <w:rFonts w:asciiTheme="majorHAnsi" w:hAnsiTheme="majorHAnsi"/>
          <w:sz w:val="28"/>
          <w:szCs w:val="28"/>
        </w:rPr>
      </w:pPr>
    </w:p>
    <w:sectPr w:rsidR="0028706A" w:rsidRPr="0099567C" w:rsidSect="00C649E4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99" w:rsidRDefault="006A0099" w:rsidP="00B202C5">
      <w:pPr>
        <w:spacing w:after="0" w:line="240" w:lineRule="auto"/>
      </w:pPr>
      <w:r>
        <w:separator/>
      </w:r>
    </w:p>
  </w:endnote>
  <w:endnote w:type="continuationSeparator" w:id="0">
    <w:p w:rsidR="006A0099" w:rsidRDefault="006A0099" w:rsidP="00B2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Arabic">
    <w:altName w:val="Arial"/>
    <w:charset w:val="00"/>
    <w:family w:val="auto"/>
    <w:pitch w:val="variable"/>
    <w:sig w:usb0="00000000" w:usb1="8000A04A" w:usb2="00000008" w:usb3="00000000" w:csb0="00000041" w:csb1="00000000"/>
  </w:font>
  <w:font w:name="Year supply of fairy cakes">
    <w:altName w:val="Calibri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9BB" w:rsidRDefault="00B369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9BB" w:rsidRDefault="00B369B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9BB" w:rsidRDefault="00B369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99" w:rsidRDefault="006A0099" w:rsidP="00B202C5">
      <w:pPr>
        <w:spacing w:after="0" w:line="240" w:lineRule="auto"/>
      </w:pPr>
      <w:r>
        <w:separator/>
      </w:r>
    </w:p>
  </w:footnote>
  <w:footnote w:type="continuationSeparator" w:id="0">
    <w:p w:rsidR="006A0099" w:rsidRDefault="006A0099" w:rsidP="00B20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9BB" w:rsidRDefault="00B369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9BB" w:rsidRDefault="00B369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9BB" w:rsidRDefault="00B369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424CF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</w:abstractNum>
  <w:abstractNum w:abstractNumId="6" w15:restartNumberingAfterBreak="0">
    <w:nsid w:val="012A6020"/>
    <w:multiLevelType w:val="hybridMultilevel"/>
    <w:tmpl w:val="ED4C1F08"/>
    <w:lvl w:ilvl="0" w:tplc="EB164642">
      <w:start w:val="1"/>
      <w:numFmt w:val="bullet"/>
      <w:lvlText w:val=""/>
      <w:lvlJc w:val="left"/>
      <w:pPr>
        <w:ind w:left="80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7" w15:restartNumberingAfterBreak="0">
    <w:nsid w:val="04067AED"/>
    <w:multiLevelType w:val="hybridMultilevel"/>
    <w:tmpl w:val="B9AC7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DD43AF"/>
    <w:multiLevelType w:val="hybridMultilevel"/>
    <w:tmpl w:val="AB80E732"/>
    <w:lvl w:ilvl="0" w:tplc="EB164642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050F3D7C"/>
    <w:multiLevelType w:val="hybridMultilevel"/>
    <w:tmpl w:val="09A8B4A0"/>
    <w:lvl w:ilvl="0" w:tplc="EB1646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C41212"/>
    <w:multiLevelType w:val="hybridMultilevel"/>
    <w:tmpl w:val="4A1C8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941857"/>
    <w:multiLevelType w:val="hybridMultilevel"/>
    <w:tmpl w:val="F1A83DEA"/>
    <w:lvl w:ilvl="0" w:tplc="EB164642">
      <w:start w:val="1"/>
      <w:numFmt w:val="bullet"/>
      <w:lvlText w:val=""/>
      <w:lvlJc w:val="left"/>
      <w:pPr>
        <w:ind w:left="1428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AD5FFA"/>
    <w:multiLevelType w:val="hybridMultilevel"/>
    <w:tmpl w:val="6C9E4F74"/>
    <w:lvl w:ilvl="0" w:tplc="EB1646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43A1C"/>
    <w:multiLevelType w:val="hybridMultilevel"/>
    <w:tmpl w:val="0EC023F6"/>
    <w:lvl w:ilvl="0" w:tplc="EB164642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7206E17"/>
    <w:multiLevelType w:val="hybridMultilevel"/>
    <w:tmpl w:val="92AEBE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EB164642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A8F0796"/>
    <w:multiLevelType w:val="hybridMultilevel"/>
    <w:tmpl w:val="83000A26"/>
    <w:lvl w:ilvl="0" w:tplc="EB1646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32D90"/>
    <w:multiLevelType w:val="hybridMultilevel"/>
    <w:tmpl w:val="77D80758"/>
    <w:lvl w:ilvl="0" w:tplc="EB1646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912B6"/>
    <w:multiLevelType w:val="hybridMultilevel"/>
    <w:tmpl w:val="27868602"/>
    <w:lvl w:ilvl="0" w:tplc="EB164642">
      <w:start w:val="1"/>
      <w:numFmt w:val="bullet"/>
      <w:lvlText w:val=""/>
      <w:lvlJc w:val="left"/>
      <w:pPr>
        <w:ind w:left="80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8" w15:restartNumberingAfterBreak="0">
    <w:nsid w:val="2FD401BD"/>
    <w:multiLevelType w:val="hybridMultilevel"/>
    <w:tmpl w:val="A59A774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2116C91"/>
    <w:multiLevelType w:val="hybridMultilevel"/>
    <w:tmpl w:val="DCE4D3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A1204"/>
    <w:multiLevelType w:val="hybridMultilevel"/>
    <w:tmpl w:val="38300B9E"/>
    <w:lvl w:ilvl="0" w:tplc="EB164642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631D62"/>
    <w:multiLevelType w:val="hybridMultilevel"/>
    <w:tmpl w:val="4A565508"/>
    <w:lvl w:ilvl="0" w:tplc="EB1646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029EB"/>
    <w:multiLevelType w:val="hybridMultilevel"/>
    <w:tmpl w:val="C76887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A74DB"/>
    <w:multiLevelType w:val="hybridMultilevel"/>
    <w:tmpl w:val="57D4C422"/>
    <w:lvl w:ilvl="0" w:tplc="EB1646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5107"/>
    <w:multiLevelType w:val="hybridMultilevel"/>
    <w:tmpl w:val="9A2ADF36"/>
    <w:lvl w:ilvl="0" w:tplc="EB1646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55036"/>
    <w:multiLevelType w:val="hybridMultilevel"/>
    <w:tmpl w:val="EB7C7CBE"/>
    <w:lvl w:ilvl="0" w:tplc="EB164642">
      <w:start w:val="1"/>
      <w:numFmt w:val="bullet"/>
      <w:lvlText w:val=""/>
      <w:lvlJc w:val="left"/>
      <w:pPr>
        <w:ind w:left="80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6" w15:restartNumberingAfterBreak="0">
    <w:nsid w:val="53285EBB"/>
    <w:multiLevelType w:val="hybridMultilevel"/>
    <w:tmpl w:val="CE5E99B6"/>
    <w:lvl w:ilvl="0" w:tplc="EB1646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E3859"/>
    <w:multiLevelType w:val="hybridMultilevel"/>
    <w:tmpl w:val="8474FC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34F1A"/>
    <w:multiLevelType w:val="hybridMultilevel"/>
    <w:tmpl w:val="C29212CA"/>
    <w:lvl w:ilvl="0" w:tplc="EB164642">
      <w:start w:val="1"/>
      <w:numFmt w:val="bullet"/>
      <w:lvlText w:val=""/>
      <w:lvlJc w:val="left"/>
      <w:pPr>
        <w:ind w:left="80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9" w15:restartNumberingAfterBreak="0">
    <w:nsid w:val="59C22EF2"/>
    <w:multiLevelType w:val="hybridMultilevel"/>
    <w:tmpl w:val="CBE6ABEC"/>
    <w:lvl w:ilvl="0" w:tplc="EB1646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106D4"/>
    <w:multiLevelType w:val="hybridMultilevel"/>
    <w:tmpl w:val="94BA08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51355"/>
    <w:multiLevelType w:val="hybridMultilevel"/>
    <w:tmpl w:val="8FD0B0BA"/>
    <w:lvl w:ilvl="0" w:tplc="EB164642">
      <w:start w:val="1"/>
      <w:numFmt w:val="bullet"/>
      <w:lvlText w:val=""/>
      <w:lvlJc w:val="left"/>
      <w:pPr>
        <w:ind w:left="106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DCF638E"/>
    <w:multiLevelType w:val="hybridMultilevel"/>
    <w:tmpl w:val="C7CA1650"/>
    <w:lvl w:ilvl="0" w:tplc="EB164642">
      <w:start w:val="1"/>
      <w:numFmt w:val="bullet"/>
      <w:lvlText w:val=""/>
      <w:lvlJc w:val="left"/>
      <w:pPr>
        <w:ind w:left="1428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33" w15:restartNumberingAfterBreak="0">
    <w:nsid w:val="700C4574"/>
    <w:multiLevelType w:val="hybridMultilevel"/>
    <w:tmpl w:val="714CCEB6"/>
    <w:lvl w:ilvl="0" w:tplc="EB1646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C3597"/>
    <w:multiLevelType w:val="hybridMultilevel"/>
    <w:tmpl w:val="5CC8BF7A"/>
    <w:lvl w:ilvl="0" w:tplc="EB1646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54D8F"/>
    <w:multiLevelType w:val="hybridMultilevel"/>
    <w:tmpl w:val="4C688CDA"/>
    <w:lvl w:ilvl="0" w:tplc="EB1646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70B81"/>
    <w:multiLevelType w:val="hybridMultilevel"/>
    <w:tmpl w:val="06320970"/>
    <w:lvl w:ilvl="0" w:tplc="EB164642">
      <w:start w:val="1"/>
      <w:numFmt w:val="bullet"/>
      <w:lvlText w:val=""/>
      <w:lvlJc w:val="left"/>
      <w:pPr>
        <w:ind w:left="106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2"/>
  </w:num>
  <w:num w:numId="7">
    <w:abstractNumId w:val="19"/>
  </w:num>
  <w:num w:numId="8">
    <w:abstractNumId w:val="23"/>
  </w:num>
  <w:num w:numId="9">
    <w:abstractNumId w:val="29"/>
  </w:num>
  <w:num w:numId="10">
    <w:abstractNumId w:val="26"/>
  </w:num>
  <w:num w:numId="11">
    <w:abstractNumId w:val="36"/>
  </w:num>
  <w:num w:numId="12">
    <w:abstractNumId w:val="31"/>
  </w:num>
  <w:num w:numId="13">
    <w:abstractNumId w:val="9"/>
  </w:num>
  <w:num w:numId="14">
    <w:abstractNumId w:val="10"/>
  </w:num>
  <w:num w:numId="15">
    <w:abstractNumId w:val="16"/>
  </w:num>
  <w:num w:numId="16">
    <w:abstractNumId w:val="34"/>
  </w:num>
  <w:num w:numId="17">
    <w:abstractNumId w:val="13"/>
  </w:num>
  <w:num w:numId="18">
    <w:abstractNumId w:val="8"/>
  </w:num>
  <w:num w:numId="19">
    <w:abstractNumId w:val="14"/>
  </w:num>
  <w:num w:numId="20">
    <w:abstractNumId w:val="32"/>
  </w:num>
  <w:num w:numId="21">
    <w:abstractNumId w:val="11"/>
  </w:num>
  <w:num w:numId="22">
    <w:abstractNumId w:val="30"/>
  </w:num>
  <w:num w:numId="23">
    <w:abstractNumId w:val="27"/>
  </w:num>
  <w:num w:numId="24">
    <w:abstractNumId w:val="7"/>
  </w:num>
  <w:num w:numId="25">
    <w:abstractNumId w:val="33"/>
  </w:num>
  <w:num w:numId="26">
    <w:abstractNumId w:val="24"/>
  </w:num>
  <w:num w:numId="27">
    <w:abstractNumId w:val="35"/>
  </w:num>
  <w:num w:numId="28">
    <w:abstractNumId w:val="0"/>
  </w:num>
  <w:num w:numId="29">
    <w:abstractNumId w:val="18"/>
  </w:num>
  <w:num w:numId="30">
    <w:abstractNumId w:val="12"/>
  </w:num>
  <w:num w:numId="31">
    <w:abstractNumId w:val="15"/>
  </w:num>
  <w:num w:numId="32">
    <w:abstractNumId w:val="21"/>
  </w:num>
  <w:num w:numId="33">
    <w:abstractNumId w:val="20"/>
  </w:num>
  <w:num w:numId="34">
    <w:abstractNumId w:val="17"/>
  </w:num>
  <w:num w:numId="35">
    <w:abstractNumId w:val="25"/>
  </w:num>
  <w:num w:numId="36">
    <w:abstractNumId w:val="28"/>
  </w:num>
  <w:num w:numId="37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8"/>
  <w:hyphenationZone w:val="283"/>
  <w:defaultTableStyle w:val="Normale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A4"/>
    <w:rsid w:val="00030DCC"/>
    <w:rsid w:val="000428FF"/>
    <w:rsid w:val="000744A4"/>
    <w:rsid w:val="000744DF"/>
    <w:rsid w:val="00082AAC"/>
    <w:rsid w:val="000A6063"/>
    <w:rsid w:val="000B608C"/>
    <w:rsid w:val="000B74DF"/>
    <w:rsid w:val="000D01C2"/>
    <w:rsid w:val="000E12E8"/>
    <w:rsid w:val="000E1E80"/>
    <w:rsid w:val="00117197"/>
    <w:rsid w:val="00122E9B"/>
    <w:rsid w:val="0012371E"/>
    <w:rsid w:val="00142FDD"/>
    <w:rsid w:val="00165295"/>
    <w:rsid w:val="00184827"/>
    <w:rsid w:val="00193E27"/>
    <w:rsid w:val="001A067A"/>
    <w:rsid w:val="001A447B"/>
    <w:rsid w:val="001C2FFF"/>
    <w:rsid w:val="001C7438"/>
    <w:rsid w:val="001D33AB"/>
    <w:rsid w:val="00207D68"/>
    <w:rsid w:val="00211B7E"/>
    <w:rsid w:val="00221E4B"/>
    <w:rsid w:val="00241B63"/>
    <w:rsid w:val="002470B2"/>
    <w:rsid w:val="00247FE2"/>
    <w:rsid w:val="002623CF"/>
    <w:rsid w:val="0028706A"/>
    <w:rsid w:val="002B7705"/>
    <w:rsid w:val="002F1560"/>
    <w:rsid w:val="002F458C"/>
    <w:rsid w:val="002F64B7"/>
    <w:rsid w:val="0031770B"/>
    <w:rsid w:val="00322F04"/>
    <w:rsid w:val="0033051D"/>
    <w:rsid w:val="0033580E"/>
    <w:rsid w:val="00344BBC"/>
    <w:rsid w:val="003637E0"/>
    <w:rsid w:val="003815EA"/>
    <w:rsid w:val="00381781"/>
    <w:rsid w:val="003A455D"/>
    <w:rsid w:val="003C6FBD"/>
    <w:rsid w:val="003F0E32"/>
    <w:rsid w:val="0041100F"/>
    <w:rsid w:val="00422121"/>
    <w:rsid w:val="00442E91"/>
    <w:rsid w:val="0048531B"/>
    <w:rsid w:val="004A19D3"/>
    <w:rsid w:val="004A49CC"/>
    <w:rsid w:val="004D57BC"/>
    <w:rsid w:val="004F17C8"/>
    <w:rsid w:val="00535E59"/>
    <w:rsid w:val="00541F94"/>
    <w:rsid w:val="00543BB4"/>
    <w:rsid w:val="005844D7"/>
    <w:rsid w:val="005914D5"/>
    <w:rsid w:val="0059598B"/>
    <w:rsid w:val="005C485F"/>
    <w:rsid w:val="005E18EA"/>
    <w:rsid w:val="00625681"/>
    <w:rsid w:val="00630FE4"/>
    <w:rsid w:val="00637069"/>
    <w:rsid w:val="00667E93"/>
    <w:rsid w:val="006805C3"/>
    <w:rsid w:val="006976ED"/>
    <w:rsid w:val="006A0099"/>
    <w:rsid w:val="006D4FB1"/>
    <w:rsid w:val="006F11AC"/>
    <w:rsid w:val="00736D16"/>
    <w:rsid w:val="0076475D"/>
    <w:rsid w:val="00766E77"/>
    <w:rsid w:val="00796E8D"/>
    <w:rsid w:val="007A1C15"/>
    <w:rsid w:val="007A1E4E"/>
    <w:rsid w:val="007E1EB4"/>
    <w:rsid w:val="007F3087"/>
    <w:rsid w:val="00816DF5"/>
    <w:rsid w:val="00843492"/>
    <w:rsid w:val="0085018E"/>
    <w:rsid w:val="00863EAF"/>
    <w:rsid w:val="00884465"/>
    <w:rsid w:val="008B3382"/>
    <w:rsid w:val="008C327D"/>
    <w:rsid w:val="008C5A41"/>
    <w:rsid w:val="008E0678"/>
    <w:rsid w:val="008F0EC6"/>
    <w:rsid w:val="008F3C2A"/>
    <w:rsid w:val="008F6E03"/>
    <w:rsid w:val="009043D6"/>
    <w:rsid w:val="00966F11"/>
    <w:rsid w:val="0099567C"/>
    <w:rsid w:val="009C3CD5"/>
    <w:rsid w:val="00A053CC"/>
    <w:rsid w:val="00A15FBD"/>
    <w:rsid w:val="00A313F2"/>
    <w:rsid w:val="00A60DC5"/>
    <w:rsid w:val="00A75051"/>
    <w:rsid w:val="00A7610A"/>
    <w:rsid w:val="00A87F58"/>
    <w:rsid w:val="00AA09F9"/>
    <w:rsid w:val="00AC079F"/>
    <w:rsid w:val="00AC3D7E"/>
    <w:rsid w:val="00AC49C7"/>
    <w:rsid w:val="00AC79F9"/>
    <w:rsid w:val="00AD6BBC"/>
    <w:rsid w:val="00AD7366"/>
    <w:rsid w:val="00AF1774"/>
    <w:rsid w:val="00B045B2"/>
    <w:rsid w:val="00B079EE"/>
    <w:rsid w:val="00B116D0"/>
    <w:rsid w:val="00B13625"/>
    <w:rsid w:val="00B202C5"/>
    <w:rsid w:val="00B369BB"/>
    <w:rsid w:val="00B629B3"/>
    <w:rsid w:val="00BB4D09"/>
    <w:rsid w:val="00BC5CE3"/>
    <w:rsid w:val="00BE003F"/>
    <w:rsid w:val="00BF72AC"/>
    <w:rsid w:val="00C308D1"/>
    <w:rsid w:val="00C329F0"/>
    <w:rsid w:val="00C45905"/>
    <w:rsid w:val="00C57B25"/>
    <w:rsid w:val="00C649E4"/>
    <w:rsid w:val="00C65994"/>
    <w:rsid w:val="00C83E29"/>
    <w:rsid w:val="00CB1857"/>
    <w:rsid w:val="00D32166"/>
    <w:rsid w:val="00D56224"/>
    <w:rsid w:val="00D72673"/>
    <w:rsid w:val="00D92393"/>
    <w:rsid w:val="00DA1707"/>
    <w:rsid w:val="00DA74A4"/>
    <w:rsid w:val="00DE3E79"/>
    <w:rsid w:val="00DF3AB4"/>
    <w:rsid w:val="00DF4ACC"/>
    <w:rsid w:val="00E077F4"/>
    <w:rsid w:val="00E419F0"/>
    <w:rsid w:val="00E70CA0"/>
    <w:rsid w:val="00EA46A6"/>
    <w:rsid w:val="00EC33E4"/>
    <w:rsid w:val="00EC4DEE"/>
    <w:rsid w:val="00EC69C7"/>
    <w:rsid w:val="00ED0223"/>
    <w:rsid w:val="00EE4B80"/>
    <w:rsid w:val="00EF1D89"/>
    <w:rsid w:val="00F06F29"/>
    <w:rsid w:val="00F101B9"/>
    <w:rsid w:val="00F14888"/>
    <w:rsid w:val="00F16227"/>
    <w:rsid w:val="00F22170"/>
    <w:rsid w:val="00F231C9"/>
    <w:rsid w:val="00F25EFE"/>
    <w:rsid w:val="00F37648"/>
    <w:rsid w:val="00F6090C"/>
    <w:rsid w:val="00F755D6"/>
    <w:rsid w:val="00F96C57"/>
    <w:rsid w:val="00FD5CDC"/>
    <w:rsid w:val="00FD7A62"/>
    <w:rsid w:val="00FE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9D9509"/>
  <w15:docId w15:val="{67B08821-AFF6-684F-87CC-07775FF1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F101B9"/>
    <w:pPr>
      <w:keepNext/>
      <w:suppressAutoHyphens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uiPriority w:val="99"/>
    <w:rPr>
      <w:sz w:val="22"/>
      <w:szCs w:val="22"/>
    </w:rPr>
  </w:style>
  <w:style w:type="character" w:customStyle="1" w:styleId="PidipaginaCarattere">
    <w:name w:val="Piè di pagina Carattere"/>
    <w:uiPriority w:val="99"/>
    <w:rPr>
      <w:sz w:val="22"/>
      <w:szCs w:val="22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basedOn w:val="Normale"/>
    <w:pPr>
      <w:autoSpaceDE w:val="0"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99"/>
    <w:qFormat/>
    <w:pPr>
      <w:suppressAutoHyphens w:val="0"/>
      <w:ind w:left="720"/>
    </w:pPr>
  </w:style>
  <w:style w:type="paragraph" w:styleId="Nessunaspaziatura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ile">
    <w:name w:val="Sti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EC4D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25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0E1E80"/>
    <w:pPr>
      <w:suppressAutoHyphens w:val="0"/>
      <w:spacing w:after="0" w:line="240" w:lineRule="auto"/>
      <w:ind w:left="720"/>
    </w:pPr>
    <w:rPr>
      <w:rFonts w:ascii="Cambria" w:eastAsia="MS ??" w:hAnsi="Cambria" w:cs="Times New Roman"/>
      <w:sz w:val="24"/>
      <w:szCs w:val="24"/>
      <w:lang w:eastAsia="it-IT"/>
    </w:rPr>
  </w:style>
  <w:style w:type="paragraph" w:customStyle="1" w:styleId="Normale1">
    <w:name w:val="Normale1"/>
    <w:rsid w:val="000E1E8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itolo3Carattere">
    <w:name w:val="Titolo 3 Carattere"/>
    <w:link w:val="Titolo3"/>
    <w:rsid w:val="00F101B9"/>
    <w:rPr>
      <w:sz w:val="28"/>
      <w:szCs w:val="24"/>
    </w:rPr>
  </w:style>
  <w:style w:type="paragraph" w:styleId="Titolo">
    <w:name w:val="Title"/>
    <w:basedOn w:val="Normale"/>
    <w:link w:val="TitoloCarattere"/>
    <w:uiPriority w:val="99"/>
    <w:qFormat/>
    <w:rsid w:val="00F101B9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link w:val="Titolo"/>
    <w:uiPriority w:val="99"/>
    <w:rsid w:val="00F101B9"/>
    <w:rPr>
      <w:b/>
      <w:bCs/>
      <w:sz w:val="32"/>
      <w:szCs w:val="24"/>
    </w:rPr>
  </w:style>
  <w:style w:type="character" w:styleId="Collegamentoipertestuale">
    <w:name w:val="Hyperlink"/>
    <w:uiPriority w:val="99"/>
    <w:rsid w:val="00F101B9"/>
    <w:rPr>
      <w:color w:val="0000FF"/>
      <w:u w:val="single"/>
    </w:rPr>
  </w:style>
  <w:style w:type="character" w:customStyle="1" w:styleId="Bodytext2">
    <w:name w:val="Body text (2)_"/>
    <w:basedOn w:val="Carpredefinitoparagrafo"/>
    <w:link w:val="Bodytext21"/>
    <w:uiPriority w:val="99"/>
    <w:locked/>
    <w:rsid w:val="004A49CC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4A49CC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Bodytext21">
    <w:name w:val="Body text (2)1"/>
    <w:basedOn w:val="Normale"/>
    <w:link w:val="Bodytext2"/>
    <w:uiPriority w:val="99"/>
    <w:rsid w:val="004A49CC"/>
    <w:pPr>
      <w:widowControl w:val="0"/>
      <w:shd w:val="clear" w:color="auto" w:fill="FFFFFF"/>
      <w:suppressAutoHyphens w:val="0"/>
      <w:spacing w:before="300" w:after="300" w:line="240" w:lineRule="atLeast"/>
      <w:ind w:firstLine="40"/>
      <w:jc w:val="both"/>
    </w:pPr>
    <w:rPr>
      <w:rFonts w:ascii="Arial" w:eastAsia="Times New Roman" w:hAnsi="Arial" w:cs="Arial"/>
      <w:b/>
      <w:bCs/>
      <w:sz w:val="21"/>
      <w:szCs w:val="21"/>
      <w:lang w:eastAsia="it-IT"/>
    </w:rPr>
  </w:style>
  <w:style w:type="character" w:customStyle="1" w:styleId="Heading2Exact">
    <w:name w:val="Heading #2 Exact"/>
    <w:basedOn w:val="Carpredefinitoparagrafo"/>
    <w:link w:val="Heading2"/>
    <w:uiPriority w:val="99"/>
    <w:locked/>
    <w:rsid w:val="004A49CC"/>
    <w:rPr>
      <w:rFonts w:ascii="Arial" w:hAnsi="Arial" w:cs="Arial"/>
      <w:b/>
      <w:bCs/>
      <w:sz w:val="32"/>
      <w:szCs w:val="32"/>
      <w:shd w:val="clear" w:color="auto" w:fill="FFFFFF"/>
    </w:rPr>
  </w:style>
  <w:style w:type="paragraph" w:customStyle="1" w:styleId="Heading2">
    <w:name w:val="Heading #2"/>
    <w:basedOn w:val="Normale"/>
    <w:link w:val="Heading2Exact"/>
    <w:uiPriority w:val="99"/>
    <w:rsid w:val="004A49CC"/>
    <w:pPr>
      <w:widowControl w:val="0"/>
      <w:shd w:val="clear" w:color="auto" w:fill="FFFFFF"/>
      <w:suppressAutoHyphens w:val="0"/>
      <w:spacing w:after="0" w:line="240" w:lineRule="atLeast"/>
      <w:ind w:firstLine="29"/>
      <w:outlineLvl w:val="1"/>
    </w:pPr>
    <w:rPr>
      <w:rFonts w:ascii="Arial" w:eastAsia="Times New Roman" w:hAnsi="Arial" w:cs="Arial"/>
      <w:b/>
      <w:bCs/>
      <w:sz w:val="32"/>
      <w:szCs w:val="32"/>
      <w:lang w:eastAsia="it-IT"/>
    </w:rPr>
  </w:style>
  <w:style w:type="character" w:customStyle="1" w:styleId="Bodytext2NotBold">
    <w:name w:val="Body text (2) + Not Bold"/>
    <w:basedOn w:val="Bodytext2"/>
    <w:uiPriority w:val="99"/>
    <w:rsid w:val="004A49CC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Bodytext211pt">
    <w:name w:val="Body text (2) + 11 pt"/>
    <w:basedOn w:val="Bodytext2"/>
    <w:uiPriority w:val="99"/>
    <w:rsid w:val="004A49CC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Bodytext8Exact">
    <w:name w:val="Body text (8) Exact"/>
    <w:basedOn w:val="Carpredefinitoparagrafo"/>
    <w:link w:val="Bodytext8"/>
    <w:uiPriority w:val="99"/>
    <w:locked/>
    <w:rsid w:val="006976ED"/>
    <w:rPr>
      <w:rFonts w:ascii="Arial" w:hAnsi="Arial" w:cs="Arial"/>
      <w:b/>
      <w:bCs/>
      <w:sz w:val="22"/>
      <w:szCs w:val="22"/>
      <w:shd w:val="clear" w:color="auto" w:fill="FFFFFF"/>
    </w:rPr>
  </w:style>
  <w:style w:type="paragraph" w:customStyle="1" w:styleId="Bodytext8">
    <w:name w:val="Body text (8)"/>
    <w:basedOn w:val="Normale"/>
    <w:link w:val="Bodytext8Exact"/>
    <w:uiPriority w:val="99"/>
    <w:rsid w:val="006976ED"/>
    <w:pPr>
      <w:widowControl w:val="0"/>
      <w:shd w:val="clear" w:color="auto" w:fill="FFFFFF"/>
      <w:suppressAutoHyphens w:val="0"/>
      <w:spacing w:after="60" w:line="240" w:lineRule="atLeast"/>
      <w:jc w:val="center"/>
    </w:pPr>
    <w:rPr>
      <w:rFonts w:ascii="Arial" w:eastAsia="Times New Roman" w:hAnsi="Arial" w:cs="Arial"/>
      <w:b/>
      <w:bCs/>
      <w:lang w:eastAsia="it-IT"/>
    </w:rPr>
  </w:style>
  <w:style w:type="table" w:customStyle="1" w:styleId="TableGrid">
    <w:name w:val="TableGrid"/>
    <w:rsid w:val="00BC5CE3"/>
    <w:pPr>
      <w:suppressAutoHyphens/>
    </w:pPr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2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1DBF0C-689F-4795-910A-D3B01B12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1131</Words>
  <Characters>6450</Characters>
  <Application>Microsoft Office Word</Application>
  <DocSecurity>0</DocSecurity>
  <Lines>53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Via prof. E. Carnevale - 98055 LIPARI  (ME)   Tel.: 090/9887713/4   FAX 090/9887</vt:lpstr>
      <vt:lpstr>        Via prof. E. Carnevale - 98055 LIPARI  (ME)   Tel.: 090/9887713/4   FAX 090/9887</vt:lpstr>
    </vt:vector>
  </TitlesOfParts>
  <Company/>
  <LinksUpToDate>false</LinksUpToDate>
  <CharactersWithSpaces>7566</CharactersWithSpaces>
  <SharedDoc>false</SharedDoc>
  <HLinks>
    <vt:vector size="24" baseType="variant">
      <vt:variant>
        <vt:i4>65564</vt:i4>
      </vt:variant>
      <vt:variant>
        <vt:i4>9</vt:i4>
      </vt:variant>
      <vt:variant>
        <vt:i4>0</vt:i4>
      </vt:variant>
      <vt:variant>
        <vt:i4>5</vt:i4>
      </vt:variant>
      <vt:variant>
        <vt:lpwstr>mailto:meic81700d@istruzione.it</vt:lpwstr>
      </vt:variant>
      <vt:variant>
        <vt:lpwstr/>
      </vt:variant>
      <vt:variant>
        <vt:i4>65564</vt:i4>
      </vt:variant>
      <vt:variant>
        <vt:i4>6</vt:i4>
      </vt:variant>
      <vt:variant>
        <vt:i4>0</vt:i4>
      </vt:variant>
      <vt:variant>
        <vt:i4>5</vt:i4>
      </vt:variant>
      <vt:variant>
        <vt:lpwstr>mailto:meic81700d@istruzione.it</vt:lpwstr>
      </vt:variant>
      <vt:variant>
        <vt:lpwstr/>
      </vt:variant>
      <vt:variant>
        <vt:i4>65564</vt:i4>
      </vt:variant>
      <vt:variant>
        <vt:i4>3</vt:i4>
      </vt:variant>
      <vt:variant>
        <vt:i4>0</vt:i4>
      </vt:variant>
      <vt:variant>
        <vt:i4>5</vt:i4>
      </vt:variant>
      <vt:variant>
        <vt:lpwstr>mailto:meic81700d@istruzione.it</vt:lpwstr>
      </vt:variant>
      <vt:variant>
        <vt:lpwstr/>
      </vt:variant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mailto:meic81700d@istruzione.it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</dc:creator>
  <cp:lastModifiedBy>Anna Grazia</cp:lastModifiedBy>
  <cp:revision>4</cp:revision>
  <cp:lastPrinted>2016-07-09T06:38:00Z</cp:lastPrinted>
  <dcterms:created xsi:type="dcterms:W3CDTF">2023-12-16T15:50:00Z</dcterms:created>
  <dcterms:modified xsi:type="dcterms:W3CDTF">2024-10-18T13:34:00Z</dcterms:modified>
</cp:coreProperties>
</file>